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CB7" w:rsidRPr="002416AC" w:rsidRDefault="00826CB7" w:rsidP="00826CB7">
      <w:pPr>
        <w:jc w:val="center"/>
      </w:pPr>
      <w:r>
        <w:rPr>
          <w:caps/>
        </w:rPr>
        <w:t xml:space="preserve">                     </w:t>
      </w:r>
      <w:r w:rsidRPr="002416AC">
        <w:rPr>
          <w:caps/>
        </w:rPr>
        <w:t>Утверждаю</w:t>
      </w:r>
    </w:p>
    <w:p w:rsidR="00826CB7" w:rsidRPr="002416AC" w:rsidRDefault="00826CB7" w:rsidP="00826CB7">
      <w:pPr>
        <w:jc w:val="center"/>
      </w:pPr>
      <w:r>
        <w:t xml:space="preserve">                     И.о.д</w:t>
      </w:r>
      <w:r w:rsidRPr="002416AC">
        <w:t>иректор</w:t>
      </w:r>
      <w:r>
        <w:t>а</w:t>
      </w:r>
    </w:p>
    <w:p w:rsidR="00826CB7" w:rsidRPr="002416AC" w:rsidRDefault="00826CB7" w:rsidP="00826CB7">
      <w:pPr>
        <w:ind w:left="4678"/>
      </w:pPr>
      <w:r w:rsidRPr="002416AC">
        <w:t>Муниципального</w:t>
      </w:r>
      <w:r>
        <w:t xml:space="preserve"> общеобразовательного</w:t>
      </w:r>
      <w:r w:rsidRPr="002416AC">
        <w:t>бюджетногоучреждения</w:t>
      </w:r>
    </w:p>
    <w:p w:rsidR="00826CB7" w:rsidRDefault="00826CB7" w:rsidP="00826CB7">
      <w:pPr>
        <w:ind w:left="4678"/>
      </w:pPr>
      <w:r>
        <w:t>средняя общеобразовательная школа села Кистенли-Богданово</w:t>
      </w:r>
    </w:p>
    <w:p w:rsidR="00826CB7" w:rsidRDefault="00826CB7" w:rsidP="00826CB7">
      <w:pPr>
        <w:ind w:left="4678"/>
      </w:pPr>
      <w:r>
        <w:t xml:space="preserve">муниципального района </w:t>
      </w:r>
    </w:p>
    <w:p w:rsidR="00826CB7" w:rsidRDefault="00826CB7" w:rsidP="00826CB7">
      <w:pPr>
        <w:ind w:left="4678"/>
      </w:pPr>
      <w:r>
        <w:t>Бижбулякский район</w:t>
      </w:r>
    </w:p>
    <w:p w:rsidR="00826CB7" w:rsidRDefault="00826CB7" w:rsidP="00826CB7">
      <w:pPr>
        <w:ind w:left="4678"/>
      </w:pPr>
      <w:r w:rsidRPr="002416AC">
        <w:t>Республики Башкортостан</w:t>
      </w:r>
    </w:p>
    <w:p w:rsidR="00826CB7" w:rsidRDefault="00826CB7" w:rsidP="00826CB7">
      <w:pPr>
        <w:ind w:left="4678"/>
      </w:pPr>
      <w:r>
        <w:t>________А.Ф.Максимова</w:t>
      </w:r>
    </w:p>
    <w:p w:rsidR="00826CB7" w:rsidRPr="002416AC" w:rsidRDefault="00826CB7" w:rsidP="00826CB7">
      <w:pPr>
        <w:jc w:val="center"/>
      </w:pPr>
      <w:r>
        <w:t xml:space="preserve">                                           Приказ № 59 от  28.08.2020</w:t>
      </w:r>
      <w:r w:rsidRPr="002416AC">
        <w:t>г.</w:t>
      </w:r>
    </w:p>
    <w:p w:rsidR="00826CB7" w:rsidRPr="002416AC" w:rsidRDefault="00826CB7" w:rsidP="00826CB7">
      <w:pPr>
        <w:jc w:val="both"/>
      </w:pPr>
    </w:p>
    <w:p w:rsidR="00826CB7" w:rsidRDefault="00826CB7" w:rsidP="00826CB7">
      <w:pPr>
        <w:jc w:val="both"/>
      </w:pPr>
    </w:p>
    <w:p w:rsidR="00826CB7" w:rsidRDefault="00826CB7" w:rsidP="00826CB7">
      <w:pPr>
        <w:jc w:val="both"/>
      </w:pPr>
    </w:p>
    <w:p w:rsidR="00826CB7" w:rsidRDefault="00826CB7" w:rsidP="00826CB7">
      <w:pPr>
        <w:jc w:val="both"/>
      </w:pPr>
    </w:p>
    <w:p w:rsidR="00826CB7" w:rsidRDefault="00826CB7" w:rsidP="00826CB7">
      <w:pPr>
        <w:jc w:val="both"/>
      </w:pPr>
    </w:p>
    <w:p w:rsidR="00826CB7" w:rsidRDefault="00826CB7" w:rsidP="00826CB7">
      <w:pPr>
        <w:jc w:val="both"/>
      </w:pPr>
    </w:p>
    <w:p w:rsidR="00826CB7" w:rsidRDefault="00826CB7" w:rsidP="00826CB7">
      <w:pPr>
        <w:spacing w:line="360" w:lineRule="auto"/>
        <w:jc w:val="both"/>
        <w:rPr>
          <w:b/>
        </w:rPr>
      </w:pPr>
    </w:p>
    <w:p w:rsidR="00826CB7" w:rsidRDefault="00826CB7" w:rsidP="00826CB7">
      <w:pPr>
        <w:spacing w:line="360" w:lineRule="auto"/>
        <w:jc w:val="center"/>
      </w:pPr>
      <w:r>
        <w:rPr>
          <w:b/>
          <w:sz w:val="40"/>
          <w:szCs w:val="40"/>
        </w:rPr>
        <w:t>УЧЕБНЫЙ ПЛАН</w:t>
      </w:r>
    </w:p>
    <w:p w:rsidR="00826CB7" w:rsidRDefault="00826CB7" w:rsidP="00826CB7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Муниципального общеобразовательного бюджетного учреждения </w:t>
      </w:r>
    </w:p>
    <w:p w:rsidR="00826CB7" w:rsidRDefault="00826CB7" w:rsidP="00826CB7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средняя общеобразовательная школа</w:t>
      </w:r>
    </w:p>
    <w:p w:rsidR="00826CB7" w:rsidRDefault="00826CB7" w:rsidP="00826CB7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села Кистенли-Богданово</w:t>
      </w:r>
    </w:p>
    <w:p w:rsidR="00826CB7" w:rsidRDefault="00826CB7" w:rsidP="00826CB7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муниципального района </w:t>
      </w:r>
    </w:p>
    <w:p w:rsidR="00826CB7" w:rsidRDefault="00826CB7" w:rsidP="00826CB7">
      <w:pPr>
        <w:spacing w:line="360" w:lineRule="auto"/>
        <w:jc w:val="center"/>
      </w:pPr>
      <w:r>
        <w:rPr>
          <w:b/>
          <w:sz w:val="40"/>
          <w:szCs w:val="40"/>
        </w:rPr>
        <w:t xml:space="preserve">Бижбулякский район   </w:t>
      </w:r>
    </w:p>
    <w:p w:rsidR="00826CB7" w:rsidRDefault="00826CB7" w:rsidP="00826CB7">
      <w:pPr>
        <w:spacing w:line="360" w:lineRule="auto"/>
        <w:jc w:val="center"/>
      </w:pPr>
      <w:r>
        <w:rPr>
          <w:b/>
          <w:sz w:val="40"/>
          <w:szCs w:val="40"/>
        </w:rPr>
        <w:t>Республики Башкортостан</w:t>
      </w:r>
    </w:p>
    <w:p w:rsidR="00826CB7" w:rsidRDefault="00826CB7" w:rsidP="00826CB7">
      <w:pPr>
        <w:spacing w:line="360" w:lineRule="auto"/>
        <w:jc w:val="center"/>
      </w:pPr>
      <w:r>
        <w:rPr>
          <w:b/>
          <w:sz w:val="40"/>
          <w:szCs w:val="40"/>
        </w:rPr>
        <w:t>на 2020 – 2021 учебный год</w:t>
      </w:r>
    </w:p>
    <w:p w:rsidR="00826CB7" w:rsidRDefault="00826CB7" w:rsidP="00826CB7">
      <w:pPr>
        <w:pStyle w:val="a3"/>
        <w:ind w:right="-11"/>
        <w:rPr>
          <w:rFonts w:ascii="Times New Roman" w:hAnsi="Times New Roman" w:cs="Times New Roman"/>
          <w:b w:val="0"/>
          <w:caps/>
          <w:sz w:val="20"/>
          <w:szCs w:val="20"/>
        </w:rPr>
      </w:pPr>
    </w:p>
    <w:p w:rsidR="00826CB7" w:rsidRDefault="00826CB7" w:rsidP="00826CB7">
      <w:pPr>
        <w:pStyle w:val="a3"/>
        <w:ind w:right="-11"/>
        <w:rPr>
          <w:rFonts w:ascii="Times New Roman" w:hAnsi="Times New Roman" w:cs="Times New Roman"/>
          <w:b w:val="0"/>
          <w:caps/>
          <w:sz w:val="20"/>
          <w:szCs w:val="20"/>
        </w:rPr>
      </w:pPr>
    </w:p>
    <w:p w:rsidR="00826CB7" w:rsidRDefault="00826CB7" w:rsidP="00826CB7">
      <w:pPr>
        <w:pStyle w:val="a3"/>
        <w:ind w:right="-11"/>
        <w:rPr>
          <w:rFonts w:ascii="Times New Roman" w:hAnsi="Times New Roman" w:cs="Times New Roman"/>
          <w:caps/>
          <w:sz w:val="20"/>
          <w:szCs w:val="20"/>
        </w:rPr>
      </w:pPr>
    </w:p>
    <w:p w:rsidR="00826CB7" w:rsidRDefault="00826CB7" w:rsidP="00826CB7">
      <w:pPr>
        <w:pStyle w:val="a3"/>
        <w:ind w:right="-11"/>
        <w:rPr>
          <w:rFonts w:ascii="Times New Roman" w:hAnsi="Times New Roman" w:cs="Times New Roman"/>
          <w:caps/>
          <w:sz w:val="20"/>
          <w:szCs w:val="20"/>
        </w:rPr>
      </w:pPr>
    </w:p>
    <w:p w:rsidR="00826CB7" w:rsidRDefault="00826CB7" w:rsidP="00826CB7">
      <w:pPr>
        <w:pStyle w:val="a3"/>
        <w:ind w:right="-11"/>
      </w:pPr>
    </w:p>
    <w:p w:rsidR="00826CB7" w:rsidRDefault="00826CB7" w:rsidP="00826CB7">
      <w:pPr>
        <w:pStyle w:val="a3"/>
        <w:ind w:right="-11"/>
        <w:jc w:val="right"/>
      </w:pPr>
      <w:r>
        <w:t xml:space="preserve">Принят решением </w:t>
      </w:r>
    </w:p>
    <w:p w:rsidR="00826CB7" w:rsidRDefault="00826CB7" w:rsidP="00826CB7">
      <w:pPr>
        <w:pStyle w:val="a3"/>
        <w:ind w:right="-11"/>
        <w:jc w:val="right"/>
        <w:rPr>
          <w:rFonts w:ascii="Times New Roman" w:hAnsi="Times New Roman" w:cs="Times New Roman"/>
          <w:caps/>
          <w:sz w:val="20"/>
          <w:szCs w:val="20"/>
        </w:rPr>
      </w:pPr>
      <w:r>
        <w:t>Педагогического совета (протокол № 1 от 24.08.2020г.)</w:t>
      </w:r>
    </w:p>
    <w:p w:rsidR="00826CB7" w:rsidRDefault="00826CB7" w:rsidP="00826CB7">
      <w:pPr>
        <w:pStyle w:val="a3"/>
        <w:ind w:right="-11"/>
        <w:rPr>
          <w:rFonts w:ascii="Times New Roman" w:hAnsi="Times New Roman" w:cs="Times New Roman"/>
          <w:caps/>
          <w:sz w:val="20"/>
          <w:szCs w:val="20"/>
        </w:rPr>
      </w:pPr>
    </w:p>
    <w:p w:rsidR="00826CB7" w:rsidRDefault="00826CB7" w:rsidP="00826CB7">
      <w:pPr>
        <w:pStyle w:val="a3"/>
        <w:ind w:right="-11"/>
        <w:rPr>
          <w:rFonts w:ascii="Times New Roman" w:hAnsi="Times New Roman" w:cs="Times New Roman"/>
          <w:caps/>
          <w:sz w:val="20"/>
          <w:szCs w:val="20"/>
        </w:rPr>
      </w:pPr>
    </w:p>
    <w:p w:rsidR="00826CB7" w:rsidRDefault="00826CB7" w:rsidP="00826CB7">
      <w:pPr>
        <w:pStyle w:val="a3"/>
        <w:ind w:right="-11"/>
        <w:rPr>
          <w:rFonts w:ascii="Times New Roman" w:hAnsi="Times New Roman" w:cs="Times New Roman"/>
          <w:caps/>
          <w:sz w:val="20"/>
          <w:szCs w:val="20"/>
        </w:rPr>
      </w:pPr>
    </w:p>
    <w:p w:rsidR="00826CB7" w:rsidRDefault="00826CB7" w:rsidP="00826CB7">
      <w:pPr>
        <w:pStyle w:val="a3"/>
        <w:ind w:right="-11"/>
        <w:rPr>
          <w:rFonts w:ascii="Times New Roman" w:hAnsi="Times New Roman" w:cs="Times New Roman"/>
          <w:caps/>
          <w:sz w:val="20"/>
          <w:szCs w:val="20"/>
        </w:rPr>
      </w:pPr>
    </w:p>
    <w:p w:rsidR="00826CB7" w:rsidRDefault="00826CB7" w:rsidP="00826CB7">
      <w:pPr>
        <w:pStyle w:val="a4"/>
      </w:pPr>
    </w:p>
    <w:p w:rsidR="00826CB7" w:rsidRDefault="00826CB7" w:rsidP="00826CB7">
      <w:pPr>
        <w:pStyle w:val="a4"/>
      </w:pPr>
    </w:p>
    <w:p w:rsidR="00826CB7" w:rsidRPr="006F6FDF" w:rsidRDefault="00826CB7" w:rsidP="00826CB7">
      <w:pPr>
        <w:pStyle w:val="a4"/>
      </w:pPr>
    </w:p>
    <w:p w:rsidR="00826CB7" w:rsidRDefault="00826CB7" w:rsidP="00826CB7">
      <w:pPr>
        <w:pStyle w:val="a3"/>
        <w:ind w:right="-11"/>
        <w:jc w:val="left"/>
        <w:rPr>
          <w:rFonts w:ascii="Times New Roman" w:hAnsi="Times New Roman" w:cs="Times New Roman"/>
          <w:caps/>
          <w:sz w:val="20"/>
          <w:szCs w:val="20"/>
        </w:rPr>
      </w:pPr>
    </w:p>
    <w:p w:rsidR="00826CB7" w:rsidRPr="004D35A2" w:rsidRDefault="00826CB7" w:rsidP="00826CB7">
      <w:pPr>
        <w:jc w:val="center"/>
      </w:pPr>
      <w:r w:rsidRPr="004D35A2">
        <w:rPr>
          <w:b/>
        </w:rPr>
        <w:lastRenderedPageBreak/>
        <w:t>Пояснительная записка</w:t>
      </w:r>
    </w:p>
    <w:p w:rsidR="00826CB7" w:rsidRPr="004D35A2" w:rsidRDefault="00826CB7" w:rsidP="00826CB7">
      <w:pPr>
        <w:rPr>
          <w:b/>
        </w:rPr>
      </w:pPr>
    </w:p>
    <w:p w:rsidR="00826CB7" w:rsidRPr="004D35A2" w:rsidRDefault="00826CB7" w:rsidP="00826CB7">
      <w:pPr>
        <w:numPr>
          <w:ilvl w:val="0"/>
          <w:numId w:val="3"/>
        </w:numPr>
        <w:ind w:left="1418" w:hanging="709"/>
        <w:jc w:val="center"/>
      </w:pPr>
      <w:r w:rsidRPr="004D35A2">
        <w:rPr>
          <w:bCs/>
          <w:iCs/>
        </w:rPr>
        <w:t>Нормативно - правовая основа формирования учебного плана</w:t>
      </w:r>
      <w:r w:rsidRPr="004D35A2">
        <w:rPr>
          <w:b/>
          <w:bCs/>
          <w:iCs/>
        </w:rPr>
        <w:t>.</w:t>
      </w:r>
    </w:p>
    <w:p w:rsidR="00826CB7" w:rsidRPr="004D35A2" w:rsidRDefault="00826CB7" w:rsidP="00826CB7">
      <w:pPr>
        <w:ind w:firstLine="709"/>
      </w:pPr>
    </w:p>
    <w:p w:rsidR="00826CB7" w:rsidRPr="004D35A2" w:rsidRDefault="00826CB7" w:rsidP="00826CB7">
      <w:pPr>
        <w:numPr>
          <w:ilvl w:val="1"/>
          <w:numId w:val="8"/>
        </w:numPr>
        <w:ind w:left="0" w:firstLine="709"/>
        <w:jc w:val="both"/>
      </w:pPr>
      <w:r w:rsidRPr="004D35A2">
        <w:t xml:space="preserve">Федеральный закон от 29.12.2012 № 273-03 «Об образовании в Российской Федерации»; </w:t>
      </w:r>
    </w:p>
    <w:p w:rsidR="00826CB7" w:rsidRPr="004D35A2" w:rsidRDefault="00826CB7" w:rsidP="00826CB7">
      <w:pPr>
        <w:numPr>
          <w:ilvl w:val="0"/>
          <w:numId w:val="8"/>
        </w:numPr>
        <w:ind w:left="0" w:firstLine="709"/>
        <w:jc w:val="both"/>
      </w:pPr>
      <w:r w:rsidRPr="004D35A2">
        <w:t>Закон Республики Башкортостан от 01.07.2013 № 696-З «Об образовании в Республике Башкортостан»</w:t>
      </w:r>
    </w:p>
    <w:p w:rsidR="00826CB7" w:rsidRPr="004D35A2" w:rsidRDefault="00826CB7" w:rsidP="00826CB7">
      <w:pPr>
        <w:numPr>
          <w:ilvl w:val="0"/>
          <w:numId w:val="8"/>
        </w:numPr>
        <w:suppressAutoHyphens w:val="0"/>
        <w:ind w:left="0" w:firstLine="709"/>
        <w:jc w:val="both"/>
      </w:pPr>
      <w:r w:rsidRPr="004D35A2">
        <w:t>Санитарно-эпидемиологические правила и нормативы СанПиН 2.4.2.2821-10 «Санитарно-эпидемиологические требованиями к условиям и организации обучения в общеобразовательных учреждениях», утвержденные Постановлением Главного санитарного врача Российской Федерации от 29.12.10.№ 189 (изменения от 2015 г.);</w:t>
      </w:r>
    </w:p>
    <w:p w:rsidR="00826CB7" w:rsidRPr="004D35A2" w:rsidRDefault="00826CB7" w:rsidP="00826CB7">
      <w:pPr>
        <w:numPr>
          <w:ilvl w:val="2"/>
          <w:numId w:val="8"/>
        </w:numPr>
        <w:ind w:left="0" w:firstLine="709"/>
        <w:jc w:val="both"/>
      </w:pPr>
      <w:r w:rsidRPr="004D35A2">
        <w:t>Постановление Главного государственного санитарного врача РФ «Об изменении в СанПиН» от 24.11.2015г. №81;</w:t>
      </w:r>
    </w:p>
    <w:p w:rsidR="00826CB7" w:rsidRPr="004D35A2" w:rsidRDefault="00826CB7" w:rsidP="00826CB7">
      <w:pPr>
        <w:numPr>
          <w:ilvl w:val="0"/>
          <w:numId w:val="8"/>
        </w:numPr>
        <w:suppressAutoHyphens w:val="0"/>
        <w:ind w:left="0" w:firstLine="709"/>
        <w:jc w:val="both"/>
      </w:pPr>
      <w:r w:rsidRPr="004D35A2">
        <w:t>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826CB7" w:rsidRPr="004D35A2" w:rsidRDefault="00826CB7" w:rsidP="00826CB7">
      <w:pPr>
        <w:numPr>
          <w:ilvl w:val="0"/>
          <w:numId w:val="8"/>
        </w:numPr>
        <w:ind w:left="0" w:firstLine="709"/>
        <w:jc w:val="both"/>
      </w:pPr>
      <w:r w:rsidRPr="004D35A2">
        <w:t xml:space="preserve">Приказ Министерства образования и науки Российской Федерации (Минобрнауки России) от 30 августа 2013 г. N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 </w:t>
      </w:r>
    </w:p>
    <w:p w:rsidR="00826CB7" w:rsidRPr="004D35A2" w:rsidRDefault="00826CB7" w:rsidP="00826CB7">
      <w:pPr>
        <w:numPr>
          <w:ilvl w:val="0"/>
          <w:numId w:val="8"/>
        </w:numPr>
        <w:suppressAutoHyphens w:val="0"/>
        <w:ind w:left="0" w:firstLine="709"/>
        <w:jc w:val="both"/>
      </w:pPr>
      <w:r w:rsidRPr="004D35A2"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 в редакции</w:t>
      </w:r>
      <w:r>
        <w:t xml:space="preserve"> </w:t>
      </w:r>
      <w:r w:rsidRPr="004D35A2">
        <w:t>от 31.12.2015г.;</w:t>
      </w:r>
    </w:p>
    <w:p w:rsidR="00826CB7" w:rsidRPr="004D35A2" w:rsidRDefault="00826CB7" w:rsidP="00826CB7">
      <w:pPr>
        <w:numPr>
          <w:ilvl w:val="0"/>
          <w:numId w:val="8"/>
        </w:numPr>
        <w:suppressAutoHyphens w:val="0"/>
        <w:ind w:left="0" w:firstLine="709"/>
        <w:jc w:val="both"/>
      </w:pPr>
      <w:r w:rsidRPr="004D35A2"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 в редакции</w:t>
      </w:r>
      <w:r>
        <w:t xml:space="preserve"> </w:t>
      </w:r>
      <w:r w:rsidRPr="004D35A2">
        <w:t>от 31.12.2015г.;</w:t>
      </w:r>
    </w:p>
    <w:p w:rsidR="00826CB7" w:rsidRPr="004D35A2" w:rsidRDefault="00826CB7" w:rsidP="00826CB7">
      <w:pPr>
        <w:numPr>
          <w:ilvl w:val="2"/>
          <w:numId w:val="7"/>
        </w:numPr>
        <w:ind w:left="0" w:firstLine="709"/>
        <w:jc w:val="both"/>
      </w:pPr>
      <w:r w:rsidRPr="004D35A2">
        <w:t>Приказ Министерства образования Российской Федерации от 05.03.2004 №1089 «Об утверждении федерального компонента государственных стандартов начального общего, основного общего и среднего (полного) общего образования»;</w:t>
      </w:r>
    </w:p>
    <w:p w:rsidR="00826CB7" w:rsidRPr="004D35A2" w:rsidRDefault="00826CB7" w:rsidP="00826CB7">
      <w:pPr>
        <w:numPr>
          <w:ilvl w:val="2"/>
          <w:numId w:val="7"/>
        </w:numPr>
        <w:ind w:left="0" w:firstLine="709"/>
        <w:jc w:val="both"/>
      </w:pPr>
      <w:r w:rsidRPr="004D35A2">
        <w:t>Приказ Министерства образования и науки РФ от 19.12.2014 №1598 «Об утверждении ФГОС НОО обучающихся с ограниченными возможностями здоровья»;</w:t>
      </w:r>
    </w:p>
    <w:p w:rsidR="00826CB7" w:rsidRPr="004D35A2" w:rsidRDefault="00826CB7" w:rsidP="00826CB7">
      <w:pPr>
        <w:numPr>
          <w:ilvl w:val="2"/>
          <w:numId w:val="7"/>
        </w:numPr>
        <w:ind w:left="0" w:firstLine="709"/>
        <w:jc w:val="both"/>
      </w:pPr>
      <w:r w:rsidRPr="004D35A2">
        <w:t>Приказ Министерства образования и науки РФ от 30.08.2010 № 889 «О внесении изменений в ФБУП и примерные учебные планы для общеобразовательных учреждений РФ, реализующих программы  общего образования» и методических рекомендаций о введении 3-его часа физической культуры в недельный объём учебной нагрузки обучающихся;</w:t>
      </w:r>
    </w:p>
    <w:p w:rsidR="00826CB7" w:rsidRPr="004D35A2" w:rsidRDefault="00826CB7" w:rsidP="00826CB7">
      <w:pPr>
        <w:numPr>
          <w:ilvl w:val="2"/>
          <w:numId w:val="7"/>
        </w:numPr>
        <w:ind w:left="0" w:firstLine="709"/>
        <w:jc w:val="both"/>
      </w:pPr>
      <w:r w:rsidRPr="004D35A2">
        <w:t xml:space="preserve">Приказ Министерства образования и науки Российской Федерации от 07.06.2017г. №506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5.03.2004г. №1089»; </w:t>
      </w:r>
    </w:p>
    <w:p w:rsidR="00826CB7" w:rsidRPr="004D35A2" w:rsidRDefault="00826CB7" w:rsidP="00826CB7">
      <w:pPr>
        <w:numPr>
          <w:ilvl w:val="2"/>
          <w:numId w:val="7"/>
        </w:numPr>
        <w:ind w:left="0" w:firstLine="709"/>
        <w:jc w:val="both"/>
      </w:pPr>
      <w:r w:rsidRPr="004D35A2">
        <w:t xml:space="preserve">Приказ Министерства образования Российской Федерации от 09.03.2004 г. № 1312 «Об утверждении федерального учебного плана и примерных учебных планов для образовательных учреждений Российской Федерации, реализующих программы общего образования»; </w:t>
      </w:r>
    </w:p>
    <w:p w:rsidR="00826CB7" w:rsidRPr="004D35A2" w:rsidRDefault="00826CB7" w:rsidP="00826CB7">
      <w:pPr>
        <w:numPr>
          <w:ilvl w:val="2"/>
          <w:numId w:val="7"/>
        </w:numPr>
        <w:ind w:left="0" w:firstLine="709"/>
        <w:jc w:val="both"/>
      </w:pPr>
      <w:r w:rsidRPr="004D35A2">
        <w:t xml:space="preserve">Приказ Министерства образования и науки РФ от 30.10.2010 г. N 889 "О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 "Об утверждении федерального базисного учебного плана и </w:t>
      </w:r>
      <w:r w:rsidRPr="004D35A2">
        <w:lastRenderedPageBreak/>
        <w:t xml:space="preserve">примерных учебных планов для образовательных учреждений Российской Федерации, реализующих программы общего образования»; </w:t>
      </w:r>
    </w:p>
    <w:p w:rsidR="00826CB7" w:rsidRPr="004D35A2" w:rsidRDefault="00826CB7" w:rsidP="00826CB7">
      <w:pPr>
        <w:numPr>
          <w:ilvl w:val="0"/>
          <w:numId w:val="7"/>
        </w:numPr>
        <w:ind w:left="0" w:firstLine="709"/>
        <w:jc w:val="both"/>
      </w:pPr>
      <w:r w:rsidRPr="004D35A2">
        <w:t xml:space="preserve">Приказ Министерства образования и науки Российской Федерации от 01.02.2012 года №1994 «Об изменениях в Федеральный базисный учебный план и примерные учебные планы образовательных учреждений РФ от 09.03.2004г. №1312»; </w:t>
      </w:r>
    </w:p>
    <w:p w:rsidR="00826CB7" w:rsidRPr="004D35A2" w:rsidRDefault="00826CB7" w:rsidP="00826CB7">
      <w:pPr>
        <w:numPr>
          <w:ilvl w:val="0"/>
          <w:numId w:val="4"/>
        </w:numPr>
        <w:ind w:left="709" w:hanging="283"/>
        <w:jc w:val="both"/>
      </w:pPr>
      <w:r w:rsidRPr="004D35A2">
        <w:t>Устав МОБУ СОШ</w:t>
      </w:r>
      <w:r>
        <w:t xml:space="preserve"> </w:t>
      </w:r>
      <w:r w:rsidRPr="004D35A2">
        <w:t>с.Кистенли-Богданово;</w:t>
      </w:r>
    </w:p>
    <w:p w:rsidR="00826CB7" w:rsidRPr="004D35A2" w:rsidRDefault="00826CB7" w:rsidP="00826CB7">
      <w:pPr>
        <w:numPr>
          <w:ilvl w:val="0"/>
          <w:numId w:val="4"/>
        </w:numPr>
        <w:ind w:left="709"/>
        <w:jc w:val="both"/>
      </w:pPr>
      <w:r w:rsidRPr="004D35A2">
        <w:t>Программа развития  МОБУ СОШ</w:t>
      </w:r>
      <w:r>
        <w:t xml:space="preserve"> </w:t>
      </w:r>
      <w:r w:rsidRPr="004D35A2">
        <w:t>с.Кистенли-Богданово;</w:t>
      </w:r>
    </w:p>
    <w:p w:rsidR="00826CB7" w:rsidRPr="004D35A2" w:rsidRDefault="00826CB7" w:rsidP="00826CB7">
      <w:pPr>
        <w:numPr>
          <w:ilvl w:val="0"/>
          <w:numId w:val="4"/>
        </w:numPr>
        <w:ind w:left="709"/>
        <w:jc w:val="both"/>
      </w:pPr>
      <w:r w:rsidRPr="004D35A2">
        <w:t>Основные образовательных программы НОО, ООО, СОО МОБУ СОШ с.</w:t>
      </w:r>
      <w:r>
        <w:t xml:space="preserve"> </w:t>
      </w:r>
      <w:r w:rsidRPr="004D35A2">
        <w:t>Кистенли-Богданово ;</w:t>
      </w:r>
    </w:p>
    <w:p w:rsidR="00826CB7" w:rsidRPr="004D35A2" w:rsidRDefault="00826CB7" w:rsidP="00826CB7">
      <w:pPr>
        <w:numPr>
          <w:ilvl w:val="0"/>
          <w:numId w:val="4"/>
        </w:numPr>
        <w:ind w:left="709"/>
        <w:jc w:val="both"/>
      </w:pPr>
      <w:r w:rsidRPr="004D35A2">
        <w:t>Кален</w:t>
      </w:r>
      <w:r>
        <w:t>дарного учебного графика на 2020-2021</w:t>
      </w:r>
      <w:r w:rsidRPr="004D35A2">
        <w:t xml:space="preserve"> учебный год;</w:t>
      </w:r>
    </w:p>
    <w:p w:rsidR="00826CB7" w:rsidRPr="004D35A2" w:rsidRDefault="00826CB7" w:rsidP="00826CB7">
      <w:pPr>
        <w:numPr>
          <w:ilvl w:val="0"/>
          <w:numId w:val="4"/>
        </w:numPr>
        <w:ind w:left="709"/>
        <w:jc w:val="both"/>
      </w:pPr>
      <w:r w:rsidRPr="004D35A2">
        <w:t>Протокол заседания совета школы</w:t>
      </w:r>
    </w:p>
    <w:p w:rsidR="00826CB7" w:rsidRPr="004D35A2" w:rsidRDefault="00826CB7" w:rsidP="00826CB7">
      <w:pPr>
        <w:ind w:left="709"/>
        <w:jc w:val="both"/>
      </w:pPr>
    </w:p>
    <w:p w:rsidR="00826CB7" w:rsidRPr="004D35A2" w:rsidRDefault="00826CB7" w:rsidP="00826CB7">
      <w:pPr>
        <w:ind w:left="709"/>
        <w:jc w:val="both"/>
      </w:pPr>
      <w:r w:rsidRPr="004D35A2">
        <w:t>Общая характеристика учебного плана.</w:t>
      </w:r>
    </w:p>
    <w:p w:rsidR="00826CB7" w:rsidRPr="004D35A2" w:rsidRDefault="00826CB7" w:rsidP="00826CB7">
      <w:pPr>
        <w:jc w:val="center"/>
      </w:pPr>
    </w:p>
    <w:p w:rsidR="00826CB7" w:rsidRPr="004D35A2" w:rsidRDefault="00826CB7" w:rsidP="00826CB7">
      <w:pPr>
        <w:ind w:firstLine="708"/>
        <w:jc w:val="both"/>
      </w:pPr>
      <w:r>
        <w:rPr>
          <w:color w:val="000000"/>
        </w:rPr>
        <w:t>В 2020-2021</w:t>
      </w:r>
      <w:r w:rsidRPr="004D35A2">
        <w:rPr>
          <w:color w:val="000000"/>
        </w:rPr>
        <w:t xml:space="preserve"> учебном году в </w:t>
      </w:r>
      <w:r w:rsidRPr="004D35A2">
        <w:t xml:space="preserve">МОБУ СОШ с.Кистенли-Богданово </w:t>
      </w:r>
      <w:r w:rsidRPr="004D35A2">
        <w:rPr>
          <w:color w:val="000000"/>
        </w:rPr>
        <w:t xml:space="preserve">открыто </w:t>
      </w:r>
      <w:r w:rsidRPr="004D35A2">
        <w:rPr>
          <w:b/>
          <w:color w:val="000000"/>
        </w:rPr>
        <w:t>9 классов-комплектов: НОО  - 2 класса; ООО –5 классов, СОО - 2</w:t>
      </w:r>
      <w:r w:rsidRPr="004D35A2">
        <w:rPr>
          <w:color w:val="000000"/>
        </w:rPr>
        <w:t xml:space="preserve"> класса.</w:t>
      </w:r>
    </w:p>
    <w:p w:rsidR="00826CB7" w:rsidRPr="004D35A2" w:rsidRDefault="00826CB7" w:rsidP="00826CB7">
      <w:pPr>
        <w:tabs>
          <w:tab w:val="left" w:pos="960"/>
        </w:tabs>
        <w:overflowPunct w:val="0"/>
        <w:autoSpaceDE w:val="0"/>
        <w:ind w:right="175" w:firstLine="709"/>
        <w:jc w:val="both"/>
        <w:textAlignment w:val="baseline"/>
      </w:pPr>
      <w:r w:rsidRPr="004D35A2">
        <w:t>Учебный план школы реализует общеобразовательные программы и определяет:</w:t>
      </w:r>
    </w:p>
    <w:p w:rsidR="00826CB7" w:rsidRPr="004D35A2" w:rsidRDefault="00826CB7" w:rsidP="00826CB7">
      <w:pPr>
        <w:numPr>
          <w:ilvl w:val="0"/>
          <w:numId w:val="5"/>
        </w:numPr>
        <w:tabs>
          <w:tab w:val="left" w:pos="-120"/>
          <w:tab w:val="left" w:pos="540"/>
          <w:tab w:val="left" w:pos="960"/>
        </w:tabs>
        <w:overflowPunct w:val="0"/>
        <w:autoSpaceDE w:val="0"/>
        <w:ind w:left="-180" w:right="175" w:firstLine="720"/>
        <w:jc w:val="both"/>
        <w:textAlignment w:val="baseline"/>
      </w:pPr>
      <w:r w:rsidRPr="004D35A2">
        <w:t>перечень учебных предметов, обязательных для изучения в начальной, основной общей школе, в соответствии с региональным базисным учебным планом, с Федеральным базисным учебным планом, по которым проводится  оценка их образовательных достижений по итогам учебного года;</w:t>
      </w:r>
    </w:p>
    <w:p w:rsidR="00826CB7" w:rsidRPr="004D35A2" w:rsidRDefault="00826CB7" w:rsidP="00826CB7">
      <w:pPr>
        <w:numPr>
          <w:ilvl w:val="0"/>
          <w:numId w:val="5"/>
        </w:numPr>
        <w:tabs>
          <w:tab w:val="left" w:pos="-120"/>
          <w:tab w:val="left" w:pos="540"/>
          <w:tab w:val="left" w:pos="960"/>
        </w:tabs>
        <w:overflowPunct w:val="0"/>
        <w:autoSpaceDE w:val="0"/>
        <w:ind w:left="-180" w:right="175" w:firstLine="720"/>
        <w:jc w:val="both"/>
        <w:textAlignment w:val="baseline"/>
      </w:pPr>
      <w:r w:rsidRPr="004D35A2">
        <w:t>рекомендации по распределению минимального учебного времени между отдельными предметными областями и учебными предметами, основанные на рекомендациях регионального базисного учебного плана, Федерального базисного учебного плана.</w:t>
      </w:r>
    </w:p>
    <w:p w:rsidR="00826CB7" w:rsidRPr="004D35A2" w:rsidRDefault="00826CB7" w:rsidP="00826CB7">
      <w:pPr>
        <w:suppressAutoHyphens w:val="0"/>
        <w:ind w:firstLine="709"/>
        <w:jc w:val="both"/>
        <w:rPr>
          <w:lang w:eastAsia="ru-RU"/>
        </w:rPr>
      </w:pPr>
    </w:p>
    <w:p w:rsidR="00826CB7" w:rsidRPr="004D35A2" w:rsidRDefault="00826CB7" w:rsidP="00826CB7">
      <w:pPr>
        <w:suppressAutoHyphens w:val="0"/>
        <w:ind w:firstLine="709"/>
        <w:jc w:val="both"/>
        <w:rPr>
          <w:lang w:eastAsia="ru-RU"/>
        </w:rPr>
      </w:pPr>
      <w:r w:rsidRPr="004D35A2">
        <w:rPr>
          <w:lang w:eastAsia="ru-RU"/>
        </w:rPr>
        <w:t xml:space="preserve">Изучение башкирского языка как государственного в </w:t>
      </w:r>
      <w:r w:rsidRPr="004D35A2">
        <w:t xml:space="preserve">МОБУ СОШ с.Кистенли-Богданово  </w:t>
      </w:r>
      <w:r w:rsidRPr="004D35A2">
        <w:rPr>
          <w:lang w:eastAsia="ru-RU"/>
        </w:rPr>
        <w:t>организовано в соответствии с Федеральным Законом от 29.12.2012 № 273-ФЗ «Об образовании в Российской Федерации», Законом Российской Федерации от 25.10.1991 № 1807-1 «О языках народов Российской Федерации», Законом Республики Башкортостан от 01.07.2013 № 696-з «Об образовании  в Республики Башкортостан», Законом Республики Башкортостан от 15.02.1999 №216-з «О языках народов Республики Башкортостан».</w:t>
      </w:r>
    </w:p>
    <w:p w:rsidR="00826CB7" w:rsidRPr="004D35A2" w:rsidRDefault="00826CB7" w:rsidP="00826CB7">
      <w:pPr>
        <w:tabs>
          <w:tab w:val="left" w:pos="720"/>
          <w:tab w:val="left" w:pos="960"/>
        </w:tabs>
        <w:overflowPunct w:val="0"/>
        <w:autoSpaceDE w:val="0"/>
        <w:ind w:right="175"/>
        <w:jc w:val="both"/>
        <w:textAlignment w:val="baseline"/>
      </w:pPr>
    </w:p>
    <w:p w:rsidR="00826CB7" w:rsidRPr="004D35A2" w:rsidRDefault="00826CB7" w:rsidP="00826CB7">
      <w:pPr>
        <w:tabs>
          <w:tab w:val="left" w:pos="360"/>
          <w:tab w:val="left" w:pos="960"/>
        </w:tabs>
        <w:overflowPunct w:val="0"/>
        <w:autoSpaceDE w:val="0"/>
        <w:ind w:left="-180" w:right="175"/>
        <w:jc w:val="both"/>
        <w:textAlignment w:val="baseline"/>
        <w:rPr>
          <w:b/>
        </w:rPr>
      </w:pPr>
      <w:r w:rsidRPr="004D35A2">
        <w:rPr>
          <w:b/>
        </w:rPr>
        <w:t>Начальное общее образование</w:t>
      </w:r>
    </w:p>
    <w:p w:rsidR="00826CB7" w:rsidRPr="004D35A2" w:rsidRDefault="00826CB7" w:rsidP="00826CB7">
      <w:pPr>
        <w:ind w:left="360"/>
      </w:pPr>
    </w:p>
    <w:p w:rsidR="00826CB7" w:rsidRPr="004D35A2" w:rsidRDefault="00826CB7" w:rsidP="00826CB7">
      <w:pPr>
        <w:tabs>
          <w:tab w:val="left" w:pos="960"/>
        </w:tabs>
        <w:overflowPunct w:val="0"/>
        <w:autoSpaceDE w:val="0"/>
        <w:ind w:right="175"/>
        <w:jc w:val="both"/>
        <w:textAlignment w:val="baseline"/>
      </w:pPr>
      <w:r w:rsidRPr="004D35A2">
        <w:t xml:space="preserve">- 4-летний срок освоения образовательных программ начального общего образования для 1-4 классов; </w:t>
      </w:r>
    </w:p>
    <w:p w:rsidR="00826CB7" w:rsidRPr="004D35A2" w:rsidRDefault="00826CB7" w:rsidP="00826CB7">
      <w:pPr>
        <w:tabs>
          <w:tab w:val="left" w:pos="960"/>
        </w:tabs>
        <w:overflowPunct w:val="0"/>
        <w:autoSpaceDE w:val="0"/>
        <w:ind w:right="175"/>
        <w:jc w:val="both"/>
        <w:textAlignment w:val="baseline"/>
      </w:pPr>
      <w:r w:rsidRPr="004D35A2">
        <w:t>- продолжительн</w:t>
      </w:r>
      <w:r>
        <w:t>ость учебного года: 1 класс – 33 учебные недели, 2-4 классы – 35</w:t>
      </w:r>
      <w:r w:rsidRPr="004D35A2">
        <w:t xml:space="preserve"> учебных недель;</w:t>
      </w:r>
    </w:p>
    <w:p w:rsidR="00826CB7" w:rsidRPr="004D35A2" w:rsidRDefault="00826CB7" w:rsidP="00826CB7">
      <w:pPr>
        <w:tabs>
          <w:tab w:val="left" w:pos="960"/>
        </w:tabs>
        <w:spacing w:after="200"/>
        <w:ind w:right="175"/>
        <w:contextualSpacing/>
        <w:jc w:val="both"/>
      </w:pPr>
      <w:r w:rsidRPr="004D35A2">
        <w:tab/>
        <w:t>В соответствии с п.10.10 СанПиН 2.4.2.2821-10  обучение в 1-х классах осуществляется с соблюдением следующих дополнительных требований:</w:t>
      </w:r>
    </w:p>
    <w:p w:rsidR="00826CB7" w:rsidRPr="004D35A2" w:rsidRDefault="00826CB7" w:rsidP="00826CB7">
      <w:pPr>
        <w:widowControl w:val="0"/>
        <w:numPr>
          <w:ilvl w:val="0"/>
          <w:numId w:val="1"/>
        </w:numPr>
        <w:spacing w:after="200"/>
        <w:contextualSpacing/>
        <w:jc w:val="both"/>
      </w:pPr>
      <w:r w:rsidRPr="004D35A2">
        <w:t xml:space="preserve">учебные занятия проводятся по 5-дневной учебной неделе </w:t>
      </w:r>
    </w:p>
    <w:p w:rsidR="00826CB7" w:rsidRPr="004D35A2" w:rsidRDefault="00826CB7" w:rsidP="00826CB7">
      <w:pPr>
        <w:widowControl w:val="0"/>
        <w:numPr>
          <w:ilvl w:val="0"/>
          <w:numId w:val="1"/>
        </w:numPr>
        <w:spacing w:after="200"/>
        <w:contextualSpacing/>
        <w:jc w:val="both"/>
      </w:pPr>
      <w:r w:rsidRPr="004D35A2">
        <w:t>использование «ступенчатого» режима обучения в первом полугодии (в сентябре, октябре - по 3 урока в день по 35 минут каждый, в ноябре-декабре – по 4 урока по 35 минут каждый; январь – май – по 4 урока по 45 минут каждый);</w:t>
      </w:r>
    </w:p>
    <w:p w:rsidR="00826CB7" w:rsidRPr="004D35A2" w:rsidRDefault="00826CB7" w:rsidP="00826CB7">
      <w:pPr>
        <w:widowControl w:val="0"/>
        <w:numPr>
          <w:ilvl w:val="0"/>
          <w:numId w:val="1"/>
        </w:numPr>
        <w:spacing w:after="200"/>
        <w:contextualSpacing/>
        <w:jc w:val="both"/>
      </w:pPr>
      <w:r w:rsidRPr="004D35A2">
        <w:t xml:space="preserve">рекомендуется организация в середине учебного дня динамической паузы продолжительностью не менее 40 минут; </w:t>
      </w:r>
    </w:p>
    <w:p w:rsidR="00826CB7" w:rsidRPr="004D35A2" w:rsidRDefault="00826CB7" w:rsidP="00826CB7">
      <w:pPr>
        <w:numPr>
          <w:ilvl w:val="0"/>
          <w:numId w:val="1"/>
        </w:numPr>
        <w:tabs>
          <w:tab w:val="left" w:pos="960"/>
        </w:tabs>
        <w:overflowPunct w:val="0"/>
        <w:autoSpaceDE w:val="0"/>
        <w:ind w:right="175"/>
        <w:contextualSpacing/>
        <w:jc w:val="both"/>
        <w:textAlignment w:val="baseline"/>
      </w:pPr>
      <w:r w:rsidRPr="004D35A2">
        <w:t>Для обучающихся 2-4 классов – не более 5 уроков по 5-ти дневной учебной неделе  (п.10.6.СанПиН 2.4.2.2821-10), продолжительность урока (академический час) во всех 2-4 классах не должна превышать 45 минут, за исключением 1 класса (п.10.9 СанПиН 2.4.2.2821-10)</w:t>
      </w:r>
    </w:p>
    <w:p w:rsidR="00826CB7" w:rsidRPr="004D35A2" w:rsidRDefault="00826CB7" w:rsidP="00826CB7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D35A2">
        <w:rPr>
          <w:lang w:eastAsia="ru-RU"/>
        </w:rPr>
        <w:lastRenderedPageBreak/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826CB7" w:rsidRPr="004D35A2" w:rsidRDefault="00826CB7" w:rsidP="00826CB7">
      <w:pPr>
        <w:shd w:val="clear" w:color="auto" w:fill="FFFFFF"/>
        <w:suppressAutoHyphens w:val="0"/>
        <w:ind w:firstLine="708"/>
        <w:jc w:val="both"/>
        <w:textAlignment w:val="baseline"/>
        <w:rPr>
          <w:color w:val="000000"/>
          <w:lang w:eastAsia="ru-RU"/>
        </w:rPr>
      </w:pPr>
      <w:r w:rsidRPr="004D35A2">
        <w:rPr>
          <w:lang w:eastAsia="ru-RU"/>
        </w:rPr>
        <w:t xml:space="preserve">Обязательная часть учебного плана разработана с учётом </w:t>
      </w:r>
      <w:r w:rsidRPr="004D35A2">
        <w:rPr>
          <w:bCs/>
          <w:lang w:eastAsia="ru-RU"/>
        </w:rPr>
        <w:t xml:space="preserve">Примерной основной образовательной программы начального общего образования и изменений, внесенных </w:t>
      </w:r>
      <w:r w:rsidRPr="004D35A2">
        <w:rPr>
          <w:color w:val="000000"/>
          <w:lang w:eastAsia="ru-RU"/>
        </w:rPr>
        <w:t xml:space="preserve">Приказом Министерства образования и науки Российской Федерации от 31 декабря 2015 г. № 1576 “О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 373 « Об утверждении и введении в действие федерального государственного образовательного стандарта начального общего образования». </w:t>
      </w:r>
      <w:r w:rsidRPr="004D35A2">
        <w:rPr>
          <w:lang w:eastAsia="ru-RU"/>
        </w:rPr>
        <w:t xml:space="preserve">Согласно этим изменениям в учебный план </w:t>
      </w:r>
      <w:r w:rsidRPr="004D35A2">
        <w:rPr>
          <w:bCs/>
          <w:lang w:eastAsia="ru-RU"/>
        </w:rPr>
        <w:t>в 1 - 4 классах</w:t>
      </w:r>
      <w:r w:rsidRPr="004D35A2">
        <w:rPr>
          <w:lang w:eastAsia="ru-RU"/>
        </w:rPr>
        <w:t xml:space="preserve"> включена предметная область «Родной язык и литературное чтение на родном языке», которая изучается через предметы «Родной язык» и «Литературное чтение на родном языке». </w:t>
      </w:r>
    </w:p>
    <w:p w:rsidR="00826CB7" w:rsidRPr="004D35A2" w:rsidRDefault="00826CB7" w:rsidP="00826CB7">
      <w:pPr>
        <w:suppressAutoHyphens w:val="0"/>
        <w:ind w:firstLine="709"/>
        <w:jc w:val="both"/>
        <w:rPr>
          <w:lang w:eastAsia="ru-RU"/>
        </w:rPr>
      </w:pPr>
      <w:r w:rsidRPr="004D35A2">
        <w:rPr>
          <w:lang w:eastAsia="ru-RU"/>
        </w:rPr>
        <w:t>Обязательный учебный предмет «Физическая культура»</w:t>
      </w:r>
      <w:r>
        <w:rPr>
          <w:lang w:eastAsia="ru-RU"/>
        </w:rPr>
        <w:t xml:space="preserve"> </w:t>
      </w:r>
      <w:r w:rsidRPr="004D35A2">
        <w:rPr>
          <w:lang w:eastAsia="ru-RU"/>
        </w:rPr>
        <w:t xml:space="preserve">изучается </w:t>
      </w:r>
      <w:r w:rsidRPr="004D35A2">
        <w:rPr>
          <w:rFonts w:cs="Consultant Cyr"/>
          <w:lang w:eastAsia="ru-RU"/>
        </w:rPr>
        <w:t>в объеме 2-х часов в неделю.</w:t>
      </w:r>
      <w:r w:rsidRPr="004D35A2">
        <w:rPr>
          <w:lang w:eastAsia="ru-RU"/>
        </w:rPr>
        <w:t xml:space="preserve"> Третий час занятий физической культуры проводится за счет внеурочной деятельности</w:t>
      </w:r>
    </w:p>
    <w:p w:rsidR="00826CB7" w:rsidRPr="004D35A2" w:rsidRDefault="00826CB7" w:rsidP="00826CB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FF0000"/>
          <w:lang w:eastAsia="ru-RU"/>
        </w:rPr>
      </w:pPr>
      <w:r w:rsidRPr="004D35A2">
        <w:rPr>
          <w:lang w:eastAsia="ru-RU"/>
        </w:rPr>
        <w:t xml:space="preserve">В соответствии с </w:t>
      </w:r>
      <w:r w:rsidRPr="004D35A2">
        <w:rPr>
          <w:iCs/>
          <w:lang w:eastAsia="ru-RU"/>
        </w:rPr>
        <w:t xml:space="preserve">СанПиН 2.4.2.2821-10 </w:t>
      </w:r>
      <w:r w:rsidRPr="004D35A2">
        <w:rPr>
          <w:lang w:eastAsia="ru-RU"/>
        </w:rPr>
        <w:t xml:space="preserve">рекомендуется проводить не менее  3-х учебных занятий физической культурой в неделю (в урочной и внеурочной форме), предусмотренных в объеме общей недельной нагрузки, </w:t>
      </w:r>
      <w:r w:rsidRPr="004D35A2">
        <w:rPr>
          <w:iCs/>
          <w:lang w:eastAsia="ru-RU"/>
        </w:rPr>
        <w:t>д</w:t>
      </w:r>
      <w:r w:rsidRPr="004D35A2">
        <w:rPr>
          <w:lang w:eastAsia="ru-RU"/>
        </w:rPr>
        <w:t xml:space="preserve">ля удовлетворения биологической потребности в движении независимо от возраста обучающихся. Заменять учебные занятия физической культурой другими предметами не допускается. </w:t>
      </w:r>
    </w:p>
    <w:p w:rsidR="00826CB7" w:rsidRPr="004D35A2" w:rsidRDefault="00826CB7" w:rsidP="00826CB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4D35A2">
        <w:rPr>
          <w:bCs/>
          <w:lang w:eastAsia="ru-RU"/>
        </w:rPr>
        <w:t>В учебный план 4 класса включен 1 час в неделю (3</w:t>
      </w:r>
      <w:r>
        <w:rPr>
          <w:bCs/>
          <w:lang w:eastAsia="ru-RU"/>
        </w:rPr>
        <w:t>5 часов</w:t>
      </w:r>
      <w:r w:rsidRPr="004D35A2">
        <w:rPr>
          <w:bCs/>
          <w:lang w:eastAsia="ru-RU"/>
        </w:rPr>
        <w:t xml:space="preserve"> в год) на изучение учебного предмета «Основы религиозных культур и светской этики» (далее – ОРКСЭ). Выбор модуля, изучаемого в рамках учебного предмета ОРКСЭ, осуществлялся родителями (законными представителями) обучающихся. На основании произведенного выбора сформированы учебные группы </w:t>
      </w:r>
      <w:r w:rsidRPr="004D35A2">
        <w:rPr>
          <w:bCs/>
          <w:i/>
          <w:lang w:eastAsia="ru-RU"/>
        </w:rPr>
        <w:t>по следующему модулю</w:t>
      </w:r>
      <w:r w:rsidRPr="004D35A2">
        <w:rPr>
          <w:bCs/>
          <w:lang w:eastAsia="ru-RU"/>
        </w:rPr>
        <w:t>:  «Основы светской этики».</w:t>
      </w:r>
    </w:p>
    <w:p w:rsidR="00826CB7" w:rsidRPr="004D35A2" w:rsidRDefault="00826CB7" w:rsidP="00826CB7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D35A2">
        <w:rPr>
          <w:lang w:eastAsia="ru-RU"/>
        </w:rPr>
        <w:t>Количество учебных занятий за 4 учебных года составляет 3018 (не менее 2904 часов и не более 3345 часов).</w:t>
      </w:r>
    </w:p>
    <w:p w:rsidR="00826CB7" w:rsidRDefault="00826CB7" w:rsidP="00826CB7">
      <w:pPr>
        <w:suppressAutoHyphens w:val="0"/>
        <w:autoSpaceDE w:val="0"/>
        <w:autoSpaceDN w:val="0"/>
        <w:adjustRightInd w:val="0"/>
        <w:ind w:firstLine="709"/>
        <w:jc w:val="both"/>
      </w:pPr>
      <w:r w:rsidRPr="004D35A2">
        <w:rPr>
          <w:lang w:eastAsia="ru-RU"/>
        </w:rPr>
        <w:t>Часть учебного плана, формируемая участниками образовательных отношений</w:t>
      </w:r>
      <w:r w:rsidRPr="004D35A2">
        <w:rPr>
          <w:b/>
          <w:lang w:eastAsia="ru-RU"/>
        </w:rPr>
        <w:t>,</w:t>
      </w:r>
      <w:r w:rsidRPr="004D35A2">
        <w:rPr>
          <w:lang w:eastAsia="ru-RU"/>
        </w:rPr>
        <w:t xml:space="preserve"> обеспечивает реализацию индивидуальных потребностей обучающихся. </w:t>
      </w:r>
      <w:r>
        <w:t>Для детей, родители (законные представители) которых отказались от изучения башкирского языка как государственного языка Республики Башкортостан составлены индивидуальные учебные планы  с элементами краеведения,.</w:t>
      </w:r>
    </w:p>
    <w:p w:rsidR="00826CB7" w:rsidRPr="003657F3" w:rsidRDefault="00826CB7" w:rsidP="00826CB7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t xml:space="preserve"> </w:t>
      </w:r>
      <w:r w:rsidRPr="004D35A2">
        <w:rPr>
          <w:i/>
          <w:lang w:eastAsia="ru-RU"/>
        </w:rPr>
        <w:t>Во 2 классе</w:t>
      </w:r>
    </w:p>
    <w:p w:rsidR="00826CB7" w:rsidRPr="004D35A2" w:rsidRDefault="00826CB7" w:rsidP="00826CB7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D35A2">
        <w:rPr>
          <w:lang w:eastAsia="ru-RU"/>
        </w:rPr>
        <w:t>-1 час в неделю во 2 классе используется на изучение учебного предмета «Краеведение»;</w:t>
      </w:r>
    </w:p>
    <w:p w:rsidR="00826CB7" w:rsidRPr="004D35A2" w:rsidRDefault="00826CB7" w:rsidP="00826CB7">
      <w:pPr>
        <w:suppressAutoHyphens w:val="0"/>
        <w:autoSpaceDE w:val="0"/>
        <w:autoSpaceDN w:val="0"/>
        <w:adjustRightInd w:val="0"/>
        <w:ind w:firstLine="709"/>
        <w:jc w:val="both"/>
        <w:rPr>
          <w:i/>
          <w:lang w:eastAsia="ru-RU"/>
        </w:rPr>
      </w:pPr>
      <w:r w:rsidRPr="004D35A2">
        <w:rPr>
          <w:i/>
          <w:lang w:eastAsia="ru-RU"/>
        </w:rPr>
        <w:t xml:space="preserve">В 3 классе </w:t>
      </w:r>
    </w:p>
    <w:p w:rsidR="00826CB7" w:rsidRPr="004D35A2" w:rsidRDefault="00826CB7" w:rsidP="00826CB7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D35A2">
        <w:rPr>
          <w:lang w:eastAsia="ru-RU"/>
        </w:rPr>
        <w:t>-1 час в неделю в 3 классе используется на изучение учебного предмета «Краеведение»</w:t>
      </w:r>
    </w:p>
    <w:p w:rsidR="00826CB7" w:rsidRPr="004D35A2" w:rsidRDefault="00826CB7" w:rsidP="00826CB7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t>Внеурочная деятельность в 1-4 классах организуется по следующим направлениям развития личности: спортивно-оздоровительное, духовно- нравственное, социальное, общеинтеллектуальное, общекультурное в таких формах как экскурсии, классные часы, внеклассные мероприятия, кружковые занятия, соревнования.</w:t>
      </w:r>
    </w:p>
    <w:p w:rsidR="00826CB7" w:rsidRPr="004D35A2" w:rsidRDefault="00826CB7" w:rsidP="00826CB7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826CB7" w:rsidRPr="004D35A2" w:rsidRDefault="00826CB7" w:rsidP="00826CB7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826CB7" w:rsidRPr="004D35A2" w:rsidRDefault="00826CB7" w:rsidP="00826CB7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826CB7" w:rsidRPr="004D35A2" w:rsidRDefault="00826CB7" w:rsidP="00826CB7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826CB7" w:rsidRPr="004D35A2" w:rsidRDefault="00826CB7" w:rsidP="00826CB7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826CB7" w:rsidRPr="004D35A2" w:rsidRDefault="00826CB7" w:rsidP="00826CB7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826CB7" w:rsidRPr="004D35A2" w:rsidRDefault="00826CB7" w:rsidP="00826CB7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826CB7" w:rsidRPr="004D35A2" w:rsidRDefault="00826CB7" w:rsidP="00826CB7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826CB7" w:rsidRPr="004D35A2" w:rsidRDefault="00826CB7" w:rsidP="00826CB7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826CB7" w:rsidRDefault="00826CB7" w:rsidP="00826CB7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826CB7" w:rsidRDefault="00826CB7" w:rsidP="00826CB7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826CB7" w:rsidRDefault="00826CB7" w:rsidP="00826CB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826CB7" w:rsidRDefault="00826CB7" w:rsidP="00826CB7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26CB7" w:rsidRPr="000D41C4" w:rsidRDefault="00826CB7" w:rsidP="00826CB7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0D41C4">
        <w:rPr>
          <w:rFonts w:ascii="Times New Roman" w:hAnsi="Times New Roman" w:cs="Times New Roman"/>
          <w:sz w:val="24"/>
          <w:szCs w:val="24"/>
        </w:rPr>
        <w:t>Недельный учебный план 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для 1-4 классов</w:t>
      </w:r>
    </w:p>
    <w:p w:rsidR="00826CB7" w:rsidRDefault="00826CB7" w:rsidP="00826CB7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(пяти</w:t>
      </w:r>
      <w:r w:rsidRPr="000D41C4">
        <w:rPr>
          <w:rFonts w:ascii="Times New Roman" w:hAnsi="Times New Roman" w:cs="Times New Roman"/>
          <w:sz w:val="24"/>
          <w:szCs w:val="24"/>
        </w:rPr>
        <w:t>дневная учебная неделя)</w:t>
      </w:r>
    </w:p>
    <w:p w:rsidR="00826CB7" w:rsidRDefault="00826CB7" w:rsidP="00826CB7">
      <w:pPr>
        <w:rPr>
          <w:sz w:val="28"/>
          <w:szCs w:val="28"/>
        </w:rPr>
      </w:pPr>
    </w:p>
    <w:tbl>
      <w:tblPr>
        <w:tblW w:w="9518" w:type="dxa"/>
        <w:tblInd w:w="93" w:type="dxa"/>
        <w:tblLook w:val="04A0"/>
      </w:tblPr>
      <w:tblGrid>
        <w:gridCol w:w="2709"/>
        <w:gridCol w:w="3117"/>
        <w:gridCol w:w="710"/>
        <w:gridCol w:w="709"/>
        <w:gridCol w:w="708"/>
        <w:gridCol w:w="757"/>
        <w:gridCol w:w="808"/>
      </w:tblGrid>
      <w:tr w:rsidR="00826CB7" w:rsidRPr="005169FA" w:rsidTr="00EB7745">
        <w:trPr>
          <w:trHeight w:val="825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Предметные области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CB7" w:rsidRDefault="00826CB7" w:rsidP="00EB774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noProof/>
                <w:color w:val="000000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3.9pt;margin-top:4.8pt;width:152.25pt;height:53.25pt;flip:y;z-index:251660288;mso-position-horizontal-relative:text;mso-position-vertical-relative:text" o:connectortype="straight"/>
              </w:pict>
            </w:r>
            <w:r w:rsidRPr="005169FA">
              <w:rPr>
                <w:color w:val="000000"/>
                <w:lang w:eastAsia="ru-RU"/>
              </w:rPr>
              <w:t>Учебные предметы</w:t>
            </w:r>
          </w:p>
          <w:p w:rsidR="00826CB7" w:rsidRDefault="00826CB7" w:rsidP="00EB7745">
            <w:pPr>
              <w:suppressAutoHyphens w:val="0"/>
              <w:rPr>
                <w:color w:val="000000"/>
                <w:lang w:eastAsia="ru-RU"/>
              </w:rPr>
            </w:pPr>
          </w:p>
          <w:p w:rsidR="00826CB7" w:rsidRPr="005169FA" w:rsidRDefault="00826CB7" w:rsidP="00EB7745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Классы 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Количество часов в неделю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826CB7" w:rsidRPr="005169FA" w:rsidRDefault="00826CB7" w:rsidP="00EB774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Всего</w:t>
            </w:r>
          </w:p>
        </w:tc>
      </w:tr>
      <w:tr w:rsidR="00826CB7" w:rsidRPr="005169FA" w:rsidTr="00EB7745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B7" w:rsidRPr="005169FA" w:rsidRDefault="00826CB7" w:rsidP="00EB774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B7" w:rsidRPr="005169FA" w:rsidRDefault="00826CB7" w:rsidP="00EB774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4</w:t>
            </w:r>
          </w:p>
        </w:tc>
        <w:tc>
          <w:tcPr>
            <w:tcW w:w="8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826CB7" w:rsidRPr="005169FA" w:rsidTr="00EB7745">
        <w:trPr>
          <w:trHeight w:val="375"/>
        </w:trPr>
        <w:tc>
          <w:tcPr>
            <w:tcW w:w="95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b/>
                <w:i/>
                <w:color w:val="000000"/>
                <w:lang w:eastAsia="ru-RU"/>
              </w:rPr>
            </w:pPr>
            <w:r w:rsidRPr="005169FA">
              <w:rPr>
                <w:b/>
                <w:i/>
                <w:color w:val="000000"/>
                <w:lang w:eastAsia="ru-RU"/>
              </w:rPr>
              <w:t>Обязательная часть</w:t>
            </w:r>
          </w:p>
        </w:tc>
      </w:tr>
      <w:tr w:rsidR="00826CB7" w:rsidRPr="005169FA" w:rsidTr="00EB7745">
        <w:trPr>
          <w:trHeight w:val="375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CB7" w:rsidRPr="005169FA" w:rsidRDefault="00826CB7" w:rsidP="00EB7745">
            <w:pPr>
              <w:suppressAutoHyphens w:val="0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 Русский язык и литературное чтение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6CB7" w:rsidRPr="005169FA" w:rsidRDefault="00826CB7" w:rsidP="00EB7745">
            <w:pPr>
              <w:suppressAutoHyphens w:val="0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val="en-US" w:eastAsia="ru-RU"/>
              </w:rPr>
              <w:t>Русский</w:t>
            </w:r>
            <w:r>
              <w:rPr>
                <w:color w:val="000000"/>
                <w:lang w:eastAsia="ru-RU"/>
              </w:rPr>
              <w:t xml:space="preserve"> </w:t>
            </w:r>
            <w:r w:rsidRPr="005169FA">
              <w:rPr>
                <w:color w:val="000000"/>
                <w:lang w:val="en-US" w:eastAsia="ru-RU"/>
              </w:rPr>
              <w:t>язык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B7" w:rsidRPr="005169FA" w:rsidRDefault="00826CB7" w:rsidP="00EB7745">
            <w:pPr>
              <w:suppressAutoHyphens w:val="0"/>
              <w:ind w:left="45"/>
              <w:jc w:val="center"/>
              <w:rPr>
                <w:color w:val="000000"/>
                <w:lang w:eastAsia="en-US"/>
              </w:rPr>
            </w:pPr>
            <w:r w:rsidRPr="005169FA">
              <w:rPr>
                <w:color w:val="000000"/>
                <w:lang w:eastAsia="ru-RU"/>
              </w:rPr>
              <w:t>16</w:t>
            </w:r>
          </w:p>
        </w:tc>
      </w:tr>
      <w:tr w:rsidR="00826CB7" w:rsidRPr="005169FA" w:rsidTr="00EB7745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B7" w:rsidRPr="005169FA" w:rsidRDefault="00826CB7" w:rsidP="00EB774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6CB7" w:rsidRPr="005169FA" w:rsidRDefault="00826CB7" w:rsidP="00EB7745">
            <w:pPr>
              <w:suppressAutoHyphens w:val="0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val="en-US" w:eastAsia="ru-RU"/>
              </w:rPr>
              <w:t>Литературное</w:t>
            </w:r>
            <w:r>
              <w:rPr>
                <w:color w:val="000000"/>
                <w:lang w:eastAsia="ru-RU"/>
              </w:rPr>
              <w:t xml:space="preserve"> </w:t>
            </w:r>
            <w:r w:rsidRPr="005169FA">
              <w:rPr>
                <w:color w:val="000000"/>
                <w:lang w:val="en-US" w:eastAsia="ru-RU"/>
              </w:rPr>
              <w:t>чтение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B7" w:rsidRPr="005169FA" w:rsidRDefault="00826CB7" w:rsidP="00EB7745">
            <w:pPr>
              <w:suppressAutoHyphens w:val="0"/>
              <w:ind w:left="45"/>
              <w:jc w:val="center"/>
              <w:rPr>
                <w:color w:val="000000"/>
                <w:lang w:eastAsia="en-US"/>
              </w:rPr>
            </w:pPr>
            <w:r w:rsidRPr="005169FA">
              <w:rPr>
                <w:color w:val="000000"/>
                <w:lang w:eastAsia="ru-RU"/>
              </w:rPr>
              <w:t>13</w:t>
            </w:r>
          </w:p>
        </w:tc>
      </w:tr>
      <w:tr w:rsidR="00826CB7" w:rsidRPr="005169FA" w:rsidTr="00EB7745">
        <w:trPr>
          <w:trHeight w:val="375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CB7" w:rsidRPr="005169FA" w:rsidRDefault="00826CB7" w:rsidP="00EB7745">
            <w:pPr>
              <w:suppressAutoHyphens w:val="0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 Родной язык и литературное чтение на родном языке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6CB7" w:rsidRPr="005169FA" w:rsidRDefault="00826CB7" w:rsidP="00EB7745">
            <w:pPr>
              <w:suppressAutoHyphens w:val="0"/>
              <w:rPr>
                <w:color w:val="000000"/>
                <w:lang w:eastAsia="ru-RU"/>
              </w:rPr>
            </w:pPr>
            <w:r w:rsidRPr="005169FA">
              <w:rPr>
                <w:bCs/>
                <w:color w:val="000000"/>
                <w:lang w:eastAsia="ru-RU"/>
              </w:rPr>
              <w:t xml:space="preserve">Родной язык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B7" w:rsidRPr="005169FA" w:rsidRDefault="00826CB7" w:rsidP="00EB7745">
            <w:pPr>
              <w:suppressAutoHyphens w:val="0"/>
              <w:ind w:left="4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826CB7" w:rsidRPr="005169FA" w:rsidTr="00EB7745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B7" w:rsidRPr="005169FA" w:rsidRDefault="00826CB7" w:rsidP="00EB774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6CB7" w:rsidRPr="005169FA" w:rsidRDefault="00826CB7" w:rsidP="00EB7745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5169FA">
              <w:rPr>
                <w:bCs/>
                <w:color w:val="000000"/>
                <w:lang w:eastAsia="ru-RU"/>
              </w:rPr>
              <w:t>Литературное чтение на родном языке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B7" w:rsidRPr="005169FA" w:rsidRDefault="00826CB7" w:rsidP="00EB7745">
            <w:pPr>
              <w:suppressAutoHyphens w:val="0"/>
              <w:ind w:left="4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826CB7" w:rsidRPr="005169FA" w:rsidTr="00EB7745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CB7" w:rsidRPr="005169FA" w:rsidRDefault="00826CB7" w:rsidP="00EB7745">
            <w:pPr>
              <w:suppressAutoHyphens w:val="0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 Иностранный язык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6CB7" w:rsidRPr="00577BBC" w:rsidRDefault="00826CB7" w:rsidP="00EB7745">
            <w:pPr>
              <w:suppressAutoHyphens w:val="0"/>
              <w:rPr>
                <w:color w:val="000000"/>
                <w:lang w:eastAsia="ru-RU"/>
              </w:rPr>
            </w:pPr>
            <w:r w:rsidRPr="005169FA">
              <w:rPr>
                <w:bCs/>
                <w:color w:val="000000"/>
                <w:lang w:val="en-US" w:eastAsia="ru-RU"/>
              </w:rPr>
              <w:t>Иностранный</w:t>
            </w:r>
            <w:r>
              <w:rPr>
                <w:bCs/>
                <w:color w:val="000000"/>
                <w:lang w:eastAsia="ru-RU"/>
              </w:rPr>
              <w:t xml:space="preserve"> </w:t>
            </w:r>
            <w:r w:rsidRPr="005169FA">
              <w:rPr>
                <w:bCs/>
                <w:color w:val="000000"/>
                <w:lang w:val="en-US" w:eastAsia="ru-RU"/>
              </w:rPr>
              <w:t>язык</w:t>
            </w:r>
            <w:r>
              <w:rPr>
                <w:bCs/>
                <w:color w:val="000000"/>
                <w:lang w:eastAsia="ru-RU"/>
              </w:rPr>
              <w:t xml:space="preserve"> (английский)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B7" w:rsidRPr="005169FA" w:rsidRDefault="00826CB7" w:rsidP="00EB7745">
            <w:pPr>
              <w:suppressAutoHyphens w:val="0"/>
              <w:ind w:left="45"/>
              <w:jc w:val="center"/>
              <w:rPr>
                <w:color w:val="000000"/>
                <w:lang w:eastAsia="en-US"/>
              </w:rPr>
            </w:pPr>
            <w:r w:rsidRPr="005169FA">
              <w:rPr>
                <w:color w:val="000000"/>
                <w:lang w:eastAsia="ru-RU"/>
              </w:rPr>
              <w:t>6</w:t>
            </w:r>
          </w:p>
        </w:tc>
      </w:tr>
      <w:tr w:rsidR="00826CB7" w:rsidRPr="005169FA" w:rsidTr="00EB7745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CB7" w:rsidRPr="005169FA" w:rsidRDefault="00826CB7" w:rsidP="00EB7745">
            <w:pPr>
              <w:suppressAutoHyphens w:val="0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 Математика и информатика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6CB7" w:rsidRPr="005169FA" w:rsidRDefault="00826CB7" w:rsidP="00EB7745">
            <w:pPr>
              <w:suppressAutoHyphens w:val="0"/>
              <w:rPr>
                <w:color w:val="000000"/>
                <w:lang w:eastAsia="ru-RU"/>
              </w:rPr>
            </w:pPr>
            <w:r w:rsidRPr="005169FA">
              <w:rPr>
                <w:bCs/>
                <w:color w:val="000000"/>
                <w:lang w:val="en-US" w:eastAsia="ru-RU"/>
              </w:rPr>
              <w:t>Математика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B7" w:rsidRPr="005169FA" w:rsidRDefault="00826CB7" w:rsidP="00EB7745">
            <w:pPr>
              <w:suppressAutoHyphens w:val="0"/>
              <w:ind w:left="4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ru-RU"/>
              </w:rPr>
              <w:t>16</w:t>
            </w:r>
          </w:p>
        </w:tc>
      </w:tr>
      <w:tr w:rsidR="00826CB7" w:rsidRPr="005169FA" w:rsidTr="00EB7745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CB7" w:rsidRPr="005169FA" w:rsidRDefault="00826CB7" w:rsidP="00EB7745">
            <w:pPr>
              <w:suppressAutoHyphens w:val="0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 Обществознание и естествознание (окружающий мир)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6CB7" w:rsidRPr="005169FA" w:rsidRDefault="00826CB7" w:rsidP="00EB7745">
            <w:pPr>
              <w:suppressAutoHyphens w:val="0"/>
              <w:rPr>
                <w:color w:val="000000"/>
                <w:lang w:eastAsia="ru-RU"/>
              </w:rPr>
            </w:pPr>
            <w:r w:rsidRPr="005169FA">
              <w:rPr>
                <w:bCs/>
                <w:color w:val="000000"/>
                <w:lang w:val="en-US" w:eastAsia="ru-RU"/>
              </w:rPr>
              <w:t>Окружающий</w:t>
            </w:r>
            <w:r>
              <w:rPr>
                <w:bCs/>
                <w:color w:val="000000"/>
                <w:lang w:eastAsia="ru-RU"/>
              </w:rPr>
              <w:t xml:space="preserve"> </w:t>
            </w:r>
            <w:r w:rsidRPr="005169FA">
              <w:rPr>
                <w:bCs/>
                <w:color w:val="000000"/>
                <w:lang w:val="en-US" w:eastAsia="ru-RU"/>
              </w:rPr>
              <w:t>мир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B7" w:rsidRPr="005169FA" w:rsidRDefault="00826CB7" w:rsidP="00EB7745">
            <w:pPr>
              <w:suppressAutoHyphens w:val="0"/>
              <w:ind w:left="45"/>
              <w:jc w:val="center"/>
              <w:rPr>
                <w:color w:val="000000"/>
                <w:lang w:eastAsia="en-US"/>
              </w:rPr>
            </w:pPr>
            <w:r w:rsidRPr="005169FA">
              <w:rPr>
                <w:color w:val="000000"/>
                <w:lang w:eastAsia="ru-RU"/>
              </w:rPr>
              <w:t>8</w:t>
            </w:r>
          </w:p>
        </w:tc>
      </w:tr>
      <w:tr w:rsidR="00826CB7" w:rsidRPr="005169FA" w:rsidTr="00EB7745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CB7" w:rsidRPr="005169FA" w:rsidRDefault="00826CB7" w:rsidP="00EB7745">
            <w:pPr>
              <w:suppressAutoHyphens w:val="0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 </w:t>
            </w:r>
            <w:r w:rsidRPr="005169FA">
              <w:rPr>
                <w:bCs/>
                <w:color w:val="00000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6CB7" w:rsidRPr="005169FA" w:rsidRDefault="00826CB7" w:rsidP="00EB7745">
            <w:pPr>
              <w:suppressAutoHyphens w:val="0"/>
              <w:rPr>
                <w:color w:val="000000"/>
                <w:lang w:eastAsia="ru-RU"/>
              </w:rPr>
            </w:pPr>
            <w:r w:rsidRPr="005169FA">
              <w:rPr>
                <w:bCs/>
                <w:color w:val="00000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B7" w:rsidRPr="005169FA" w:rsidRDefault="00826CB7" w:rsidP="00EB7745">
            <w:pPr>
              <w:suppressAutoHyphens w:val="0"/>
              <w:ind w:left="45"/>
              <w:jc w:val="center"/>
              <w:rPr>
                <w:color w:val="000000"/>
                <w:lang w:eastAsia="en-US"/>
              </w:rPr>
            </w:pPr>
            <w:r w:rsidRPr="005169FA">
              <w:rPr>
                <w:color w:val="000000"/>
                <w:lang w:eastAsia="ru-RU"/>
              </w:rPr>
              <w:t>1</w:t>
            </w:r>
          </w:p>
        </w:tc>
      </w:tr>
      <w:tr w:rsidR="00826CB7" w:rsidRPr="005169FA" w:rsidTr="00EB7745">
        <w:trPr>
          <w:trHeight w:val="375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CB7" w:rsidRPr="005169FA" w:rsidRDefault="00826CB7" w:rsidP="00EB7745">
            <w:pPr>
              <w:suppressAutoHyphens w:val="0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 </w:t>
            </w:r>
          </w:p>
          <w:p w:rsidR="00826CB7" w:rsidRPr="005169FA" w:rsidRDefault="00826CB7" w:rsidP="00EB7745">
            <w:pPr>
              <w:suppressAutoHyphens w:val="0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 Искусство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6CB7" w:rsidRPr="005169FA" w:rsidRDefault="00826CB7" w:rsidP="00EB7745">
            <w:pPr>
              <w:suppressAutoHyphens w:val="0"/>
              <w:rPr>
                <w:color w:val="000000"/>
                <w:lang w:eastAsia="ru-RU"/>
              </w:rPr>
            </w:pPr>
            <w:r w:rsidRPr="005169FA">
              <w:rPr>
                <w:bCs/>
                <w:color w:val="000000"/>
                <w:lang w:val="en-US" w:eastAsia="ru-RU"/>
              </w:rPr>
              <w:t>Музыка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0,5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0,5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B7" w:rsidRPr="005169FA" w:rsidRDefault="00826CB7" w:rsidP="00EB7745">
            <w:pPr>
              <w:suppressAutoHyphens w:val="0"/>
              <w:ind w:left="45"/>
              <w:jc w:val="center"/>
              <w:rPr>
                <w:color w:val="000000"/>
                <w:lang w:eastAsia="en-US"/>
              </w:rPr>
            </w:pPr>
            <w:r w:rsidRPr="005169FA">
              <w:rPr>
                <w:color w:val="000000"/>
                <w:lang w:eastAsia="ru-RU"/>
              </w:rPr>
              <w:t>3,5</w:t>
            </w:r>
          </w:p>
        </w:tc>
      </w:tr>
      <w:tr w:rsidR="00826CB7" w:rsidRPr="005169FA" w:rsidTr="00EB7745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B7" w:rsidRPr="005169FA" w:rsidRDefault="00826CB7" w:rsidP="00EB774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6CB7" w:rsidRPr="005169FA" w:rsidRDefault="00826CB7" w:rsidP="00EB7745">
            <w:pPr>
              <w:suppressAutoHyphens w:val="0"/>
              <w:rPr>
                <w:color w:val="000000"/>
                <w:lang w:eastAsia="ru-RU"/>
              </w:rPr>
            </w:pPr>
            <w:r w:rsidRPr="005169FA">
              <w:rPr>
                <w:bCs/>
                <w:color w:val="000000"/>
                <w:lang w:val="en-US" w:eastAsia="ru-RU"/>
              </w:rPr>
              <w:t>Изобразительное</w:t>
            </w:r>
            <w:r>
              <w:rPr>
                <w:bCs/>
                <w:color w:val="000000"/>
                <w:lang w:eastAsia="ru-RU"/>
              </w:rPr>
              <w:t xml:space="preserve"> </w:t>
            </w:r>
            <w:r w:rsidRPr="005169FA">
              <w:rPr>
                <w:bCs/>
                <w:color w:val="000000"/>
                <w:lang w:val="en-US" w:eastAsia="ru-RU"/>
              </w:rPr>
              <w:t>искусство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0,5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0,5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B7" w:rsidRPr="005169FA" w:rsidRDefault="00826CB7" w:rsidP="00EB7745">
            <w:pPr>
              <w:suppressAutoHyphens w:val="0"/>
              <w:ind w:left="45"/>
              <w:jc w:val="center"/>
              <w:rPr>
                <w:color w:val="000000"/>
                <w:lang w:eastAsia="en-US"/>
              </w:rPr>
            </w:pPr>
            <w:r w:rsidRPr="005169FA">
              <w:rPr>
                <w:color w:val="000000"/>
                <w:lang w:eastAsia="ru-RU"/>
              </w:rPr>
              <w:t>3,5</w:t>
            </w:r>
          </w:p>
        </w:tc>
      </w:tr>
      <w:tr w:rsidR="00826CB7" w:rsidRPr="005169FA" w:rsidTr="00EB7745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CB7" w:rsidRPr="005169FA" w:rsidRDefault="00826CB7" w:rsidP="00EB7745">
            <w:pPr>
              <w:suppressAutoHyphens w:val="0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 Технология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6CB7" w:rsidRPr="005169FA" w:rsidRDefault="00826CB7" w:rsidP="00EB7745">
            <w:pPr>
              <w:suppressAutoHyphens w:val="0"/>
              <w:rPr>
                <w:color w:val="000000"/>
                <w:lang w:eastAsia="ru-RU"/>
              </w:rPr>
            </w:pPr>
            <w:r w:rsidRPr="005169FA">
              <w:rPr>
                <w:bCs/>
                <w:color w:val="000000"/>
                <w:lang w:val="en-US" w:eastAsia="ru-RU"/>
              </w:rPr>
              <w:t>Технология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B7" w:rsidRPr="005169FA" w:rsidRDefault="00826CB7" w:rsidP="00EB7745">
            <w:pPr>
              <w:suppressAutoHyphens w:val="0"/>
              <w:ind w:left="45"/>
              <w:jc w:val="center"/>
              <w:rPr>
                <w:color w:val="000000"/>
                <w:lang w:eastAsia="en-US"/>
              </w:rPr>
            </w:pPr>
            <w:r w:rsidRPr="005169FA">
              <w:rPr>
                <w:color w:val="000000"/>
                <w:lang w:eastAsia="ru-RU"/>
              </w:rPr>
              <w:t>4</w:t>
            </w:r>
          </w:p>
        </w:tc>
      </w:tr>
      <w:tr w:rsidR="00826CB7" w:rsidRPr="005169FA" w:rsidTr="00EB7745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CB7" w:rsidRPr="005169FA" w:rsidRDefault="00826CB7" w:rsidP="00EB7745">
            <w:pPr>
              <w:suppressAutoHyphens w:val="0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 Физическая культура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6CB7" w:rsidRPr="005169FA" w:rsidRDefault="00826CB7" w:rsidP="00EB7745">
            <w:pPr>
              <w:suppressAutoHyphens w:val="0"/>
              <w:rPr>
                <w:color w:val="000000"/>
                <w:lang w:eastAsia="ru-RU"/>
              </w:rPr>
            </w:pPr>
            <w:r w:rsidRPr="005169FA">
              <w:rPr>
                <w:bCs/>
                <w:color w:val="000000"/>
                <w:lang w:val="en-US" w:eastAsia="ru-RU"/>
              </w:rPr>
              <w:t>Физическая</w:t>
            </w:r>
            <w:r>
              <w:rPr>
                <w:bCs/>
                <w:color w:val="000000"/>
                <w:lang w:eastAsia="ru-RU"/>
              </w:rPr>
              <w:t xml:space="preserve"> </w:t>
            </w:r>
            <w:r w:rsidRPr="005169FA">
              <w:rPr>
                <w:bCs/>
                <w:color w:val="000000"/>
                <w:lang w:val="en-US" w:eastAsia="ru-RU"/>
              </w:rPr>
              <w:t>культура</w:t>
            </w:r>
            <w:r w:rsidRPr="005169FA">
              <w:rPr>
                <w:bCs/>
                <w:color w:val="000000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B7" w:rsidRPr="005169FA" w:rsidRDefault="00826CB7" w:rsidP="00EB7745">
            <w:pPr>
              <w:suppressAutoHyphens w:val="0"/>
              <w:ind w:left="4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826CB7" w:rsidRPr="005169FA" w:rsidTr="00EB7745">
        <w:trPr>
          <w:trHeight w:val="375"/>
        </w:trPr>
        <w:tc>
          <w:tcPr>
            <w:tcW w:w="95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CB7" w:rsidRPr="005169FA" w:rsidRDefault="00826CB7" w:rsidP="00EB7745">
            <w:pPr>
              <w:suppressAutoHyphens w:val="0"/>
              <w:ind w:left="45"/>
              <w:jc w:val="center"/>
              <w:rPr>
                <w:color w:val="000000"/>
                <w:lang w:eastAsia="en-US"/>
              </w:rPr>
            </w:pPr>
            <w:r w:rsidRPr="005169FA">
              <w:rPr>
                <w:b/>
                <w:i/>
                <w:lang w:eastAsia="ru-RU"/>
              </w:rPr>
              <w:t>Часть, формируемая участниками образовательн</w:t>
            </w:r>
            <w:r>
              <w:rPr>
                <w:b/>
                <w:i/>
                <w:lang w:eastAsia="ru-RU"/>
              </w:rPr>
              <w:t>ых отношений</w:t>
            </w:r>
          </w:p>
        </w:tc>
      </w:tr>
      <w:tr w:rsidR="00826CB7" w:rsidRPr="005169FA" w:rsidTr="00EB7745">
        <w:trPr>
          <w:trHeight w:val="375"/>
        </w:trPr>
        <w:tc>
          <w:tcPr>
            <w:tcW w:w="5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CB7" w:rsidRPr="005169FA" w:rsidRDefault="00826CB7" w:rsidP="00EB774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Краеведение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69FA">
              <w:rPr>
                <w:color w:val="000000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B7" w:rsidRPr="005169FA" w:rsidRDefault="00826CB7" w:rsidP="00EB7745">
            <w:pPr>
              <w:suppressAutoHyphens w:val="0"/>
              <w:ind w:left="4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826CB7" w:rsidRPr="005169FA" w:rsidTr="00EB7745">
        <w:trPr>
          <w:trHeight w:val="375"/>
        </w:trPr>
        <w:tc>
          <w:tcPr>
            <w:tcW w:w="5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CB7" w:rsidRDefault="00826CB7" w:rsidP="00EB774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B7" w:rsidRPr="005169FA" w:rsidRDefault="00826CB7" w:rsidP="00EB7745">
            <w:pPr>
              <w:suppressAutoHyphens w:val="0"/>
              <w:ind w:left="45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</w:tr>
      <w:tr w:rsidR="00826CB7" w:rsidRPr="005169FA" w:rsidTr="00EB7745">
        <w:trPr>
          <w:trHeight w:val="375"/>
        </w:trPr>
        <w:tc>
          <w:tcPr>
            <w:tcW w:w="5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CB7" w:rsidRDefault="00826CB7" w:rsidP="00EB774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169FA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Default="00826CB7" w:rsidP="00EB77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B7" w:rsidRDefault="00826CB7" w:rsidP="00EB7745">
            <w:pPr>
              <w:suppressAutoHyphens w:val="0"/>
              <w:ind w:left="45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</w:tr>
      <w:tr w:rsidR="00826CB7" w:rsidRPr="005169FA" w:rsidTr="00EB7745">
        <w:trPr>
          <w:trHeight w:val="375"/>
        </w:trPr>
        <w:tc>
          <w:tcPr>
            <w:tcW w:w="5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CB7" w:rsidRPr="005203A8" w:rsidRDefault="00826CB7" w:rsidP="00EB7745">
            <w:pPr>
              <w:suppressAutoHyphens w:val="0"/>
              <w:rPr>
                <w:color w:val="000000"/>
                <w:sz w:val="28"/>
                <w:szCs w:val="28"/>
                <w:u w:val="single"/>
                <w:lang w:eastAsia="ru-RU"/>
              </w:rPr>
            </w:pPr>
            <w:r w:rsidRPr="005203A8">
              <w:rPr>
                <w:b/>
                <w:sz w:val="28"/>
                <w:szCs w:val="28"/>
                <w:u w:val="single"/>
                <w:lang w:eastAsia="ru-RU"/>
              </w:rPr>
              <w:t xml:space="preserve">Итого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203A8" w:rsidRDefault="00826CB7" w:rsidP="00EB7745">
            <w:pPr>
              <w:suppressAutoHyphens w:val="0"/>
              <w:jc w:val="center"/>
              <w:rPr>
                <w:b/>
                <w:color w:val="000000"/>
                <w:u w:val="single"/>
                <w:lang w:eastAsia="ru-RU"/>
              </w:rPr>
            </w:pPr>
            <w:r w:rsidRPr="005203A8">
              <w:rPr>
                <w:b/>
                <w:color w:val="000000"/>
                <w:u w:val="single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203A8" w:rsidRDefault="00826CB7" w:rsidP="00EB7745">
            <w:pPr>
              <w:suppressAutoHyphens w:val="0"/>
              <w:jc w:val="center"/>
              <w:rPr>
                <w:b/>
                <w:color w:val="000000"/>
                <w:u w:val="single"/>
                <w:lang w:eastAsia="ru-RU"/>
              </w:rPr>
            </w:pPr>
            <w:r>
              <w:rPr>
                <w:b/>
                <w:color w:val="000000"/>
                <w:u w:val="single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203A8" w:rsidRDefault="00826CB7" w:rsidP="00EB7745">
            <w:pPr>
              <w:suppressAutoHyphens w:val="0"/>
              <w:jc w:val="center"/>
              <w:rPr>
                <w:b/>
                <w:color w:val="000000"/>
                <w:u w:val="single"/>
                <w:lang w:eastAsia="ru-RU"/>
              </w:rPr>
            </w:pPr>
            <w:r>
              <w:rPr>
                <w:b/>
                <w:color w:val="000000"/>
                <w:u w:val="single"/>
                <w:lang w:eastAsia="ru-RU"/>
              </w:rPr>
              <w:t>23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B7" w:rsidRPr="005203A8" w:rsidRDefault="00826CB7" w:rsidP="00EB7745">
            <w:pPr>
              <w:suppressAutoHyphens w:val="0"/>
              <w:jc w:val="center"/>
              <w:rPr>
                <w:b/>
                <w:color w:val="000000"/>
                <w:u w:val="single"/>
                <w:lang w:eastAsia="ru-RU"/>
              </w:rPr>
            </w:pPr>
            <w:r>
              <w:rPr>
                <w:b/>
                <w:color w:val="000000"/>
                <w:u w:val="single"/>
                <w:lang w:eastAsia="ru-RU"/>
              </w:rPr>
              <w:t>23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B7" w:rsidRPr="005203A8" w:rsidRDefault="00826CB7" w:rsidP="00EB7745">
            <w:pPr>
              <w:suppressAutoHyphens w:val="0"/>
              <w:ind w:left="45"/>
              <w:jc w:val="center"/>
              <w:rPr>
                <w:b/>
                <w:color w:val="000000"/>
                <w:u w:val="single"/>
                <w:lang w:eastAsia="ru-RU"/>
              </w:rPr>
            </w:pPr>
            <w:r>
              <w:rPr>
                <w:b/>
                <w:color w:val="000000"/>
                <w:u w:val="single"/>
                <w:lang w:eastAsia="ru-RU"/>
              </w:rPr>
              <w:t>90</w:t>
            </w:r>
          </w:p>
        </w:tc>
      </w:tr>
      <w:tr w:rsidR="00826CB7" w:rsidRPr="005169FA" w:rsidTr="00EB7745">
        <w:trPr>
          <w:trHeight w:val="375"/>
        </w:trPr>
        <w:tc>
          <w:tcPr>
            <w:tcW w:w="5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CB7" w:rsidRPr="004D1ECA" w:rsidRDefault="00826CB7" w:rsidP="00EB77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0"/>
                <w:szCs w:val="20"/>
                <w:lang w:eastAsia="ar-SA"/>
              </w:rPr>
            </w:pPr>
            <w:r w:rsidRPr="004D1ECA">
              <w:rPr>
                <w:rFonts w:eastAsia="Calibri"/>
                <w:i/>
                <w:sz w:val="20"/>
                <w:szCs w:val="20"/>
                <w:lang w:eastAsia="ar-SA"/>
              </w:rPr>
              <w:t>Максимально допустимая недельная нагрузка  при 5-дневной учебной неделе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CB7" w:rsidRPr="004D1ECA" w:rsidRDefault="00826CB7" w:rsidP="00EB7745">
            <w:pPr>
              <w:suppressAutoHyphens w:val="0"/>
              <w:jc w:val="center"/>
              <w:rPr>
                <w:i/>
                <w:color w:val="000000"/>
                <w:lang w:eastAsia="ru-RU"/>
              </w:rPr>
            </w:pPr>
            <w:r w:rsidRPr="004D1ECA">
              <w:rPr>
                <w:i/>
                <w:color w:val="000000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CB7" w:rsidRPr="004D1ECA" w:rsidRDefault="00826CB7" w:rsidP="00EB7745">
            <w:pPr>
              <w:suppressAutoHyphens w:val="0"/>
              <w:jc w:val="center"/>
              <w:rPr>
                <w:i/>
                <w:color w:val="000000"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CB7" w:rsidRPr="004D1ECA" w:rsidRDefault="00826CB7" w:rsidP="00EB7745">
            <w:pPr>
              <w:suppressAutoHyphens w:val="0"/>
              <w:jc w:val="center"/>
              <w:rPr>
                <w:i/>
                <w:color w:val="000000"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23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CB7" w:rsidRPr="004D1ECA" w:rsidRDefault="00826CB7" w:rsidP="00EB7745">
            <w:pPr>
              <w:suppressAutoHyphens w:val="0"/>
              <w:jc w:val="center"/>
              <w:rPr>
                <w:i/>
                <w:color w:val="000000"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23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CB7" w:rsidRPr="004D1ECA" w:rsidRDefault="00826CB7" w:rsidP="00EB7745">
            <w:pPr>
              <w:suppressAutoHyphens w:val="0"/>
              <w:ind w:left="45"/>
              <w:jc w:val="center"/>
              <w:rPr>
                <w:i/>
                <w:color w:val="000000"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90</w:t>
            </w:r>
          </w:p>
        </w:tc>
      </w:tr>
    </w:tbl>
    <w:p w:rsidR="00826CB7" w:rsidRDefault="00826CB7" w:rsidP="00826CB7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826CB7" w:rsidRDefault="00826CB7" w:rsidP="00826CB7">
      <w:pPr>
        <w:rPr>
          <w:b/>
        </w:rPr>
      </w:pPr>
    </w:p>
    <w:p w:rsidR="00826CB7" w:rsidRDefault="00826CB7" w:rsidP="00826CB7">
      <w:pPr>
        <w:ind w:left="360"/>
        <w:rPr>
          <w:b/>
        </w:rPr>
      </w:pPr>
    </w:p>
    <w:p w:rsidR="00826CB7" w:rsidRDefault="00826CB7" w:rsidP="00826CB7">
      <w:pPr>
        <w:ind w:left="360"/>
        <w:rPr>
          <w:b/>
        </w:rPr>
      </w:pPr>
    </w:p>
    <w:p w:rsidR="00826CB7" w:rsidRDefault="00826CB7" w:rsidP="00826CB7">
      <w:pPr>
        <w:ind w:left="360"/>
        <w:rPr>
          <w:b/>
        </w:rPr>
      </w:pPr>
    </w:p>
    <w:p w:rsidR="00826CB7" w:rsidRDefault="00826CB7" w:rsidP="00826CB7">
      <w:pPr>
        <w:ind w:left="360"/>
        <w:rPr>
          <w:b/>
        </w:rPr>
      </w:pPr>
    </w:p>
    <w:p w:rsidR="00826CB7" w:rsidRDefault="00826CB7" w:rsidP="00826CB7">
      <w:pPr>
        <w:ind w:left="360"/>
        <w:rPr>
          <w:b/>
        </w:rPr>
      </w:pPr>
    </w:p>
    <w:p w:rsidR="00826CB7" w:rsidRDefault="00826CB7" w:rsidP="00826CB7">
      <w:pPr>
        <w:ind w:left="360"/>
        <w:rPr>
          <w:b/>
        </w:rPr>
      </w:pPr>
    </w:p>
    <w:p w:rsidR="00826CB7" w:rsidRDefault="00826CB7" w:rsidP="00826CB7">
      <w:pPr>
        <w:ind w:left="360"/>
        <w:rPr>
          <w:b/>
        </w:rPr>
      </w:pPr>
    </w:p>
    <w:p w:rsidR="00826CB7" w:rsidRDefault="00826CB7" w:rsidP="00826CB7">
      <w:pPr>
        <w:ind w:left="360"/>
        <w:rPr>
          <w:b/>
        </w:rPr>
      </w:pPr>
    </w:p>
    <w:p w:rsidR="00826CB7" w:rsidRDefault="00826CB7" w:rsidP="00826CB7">
      <w:pPr>
        <w:ind w:left="360"/>
        <w:rPr>
          <w:b/>
        </w:rPr>
      </w:pPr>
    </w:p>
    <w:p w:rsidR="00826CB7" w:rsidRDefault="00826CB7" w:rsidP="00826CB7">
      <w:pPr>
        <w:ind w:left="360"/>
        <w:rPr>
          <w:b/>
        </w:rPr>
      </w:pPr>
    </w:p>
    <w:p w:rsidR="00826CB7" w:rsidRPr="004D35A2" w:rsidRDefault="00826CB7" w:rsidP="00826CB7">
      <w:pPr>
        <w:ind w:left="360"/>
        <w:jc w:val="center"/>
        <w:rPr>
          <w:b/>
        </w:rPr>
      </w:pPr>
      <w:r w:rsidRPr="004D35A2">
        <w:rPr>
          <w:b/>
        </w:rPr>
        <w:t>Основное общее образование</w:t>
      </w:r>
    </w:p>
    <w:p w:rsidR="00826CB7" w:rsidRPr="004D35A2" w:rsidRDefault="00826CB7" w:rsidP="00826CB7">
      <w:pPr>
        <w:ind w:left="360"/>
        <w:jc w:val="both"/>
        <w:rPr>
          <w:b/>
        </w:rPr>
      </w:pPr>
    </w:p>
    <w:p w:rsidR="00826CB7" w:rsidRPr="004D35A2" w:rsidRDefault="00826CB7" w:rsidP="00826CB7">
      <w:pPr>
        <w:numPr>
          <w:ilvl w:val="0"/>
          <w:numId w:val="2"/>
        </w:numPr>
        <w:jc w:val="both"/>
      </w:pPr>
      <w:r w:rsidRPr="004D35A2">
        <w:t xml:space="preserve">5-летний срок освоения образовательных программ основного общего образования для 5-9 классов; </w:t>
      </w:r>
    </w:p>
    <w:p w:rsidR="00826CB7" w:rsidRPr="004D35A2" w:rsidRDefault="00826CB7" w:rsidP="00826CB7">
      <w:pPr>
        <w:numPr>
          <w:ilvl w:val="0"/>
          <w:numId w:val="2"/>
        </w:numPr>
        <w:jc w:val="both"/>
      </w:pPr>
      <w:r w:rsidRPr="004D35A2">
        <w:t>продолжительност</w:t>
      </w:r>
      <w:r>
        <w:t>ь учебного года – 5 - 8 кл. – 35 учебных недель</w:t>
      </w:r>
      <w:r w:rsidRPr="004D35A2">
        <w:t xml:space="preserve">; </w:t>
      </w:r>
    </w:p>
    <w:p w:rsidR="00826CB7" w:rsidRPr="004D35A2" w:rsidRDefault="00826CB7" w:rsidP="00826CB7">
      <w:pPr>
        <w:numPr>
          <w:ilvl w:val="0"/>
          <w:numId w:val="2"/>
        </w:numPr>
        <w:jc w:val="both"/>
      </w:pPr>
      <w:r>
        <w:t>9 кл. - 34</w:t>
      </w:r>
      <w:r w:rsidRPr="004D35A2">
        <w:t xml:space="preserve"> учебные недели (не включая период государственной итоговой аттестации).</w:t>
      </w:r>
    </w:p>
    <w:p w:rsidR="00826CB7" w:rsidRPr="004D35A2" w:rsidRDefault="00826CB7" w:rsidP="00826CB7">
      <w:pPr>
        <w:ind w:firstLine="709"/>
        <w:jc w:val="both"/>
        <w:rPr>
          <w:lang w:val="be-BY"/>
        </w:rPr>
      </w:pPr>
      <w:r w:rsidRPr="004D35A2">
        <w:t xml:space="preserve">В 5-9 классах за основу взят 1 вариант примерного недельного учебного плана основного общего образования. </w:t>
      </w:r>
    </w:p>
    <w:p w:rsidR="00826CB7" w:rsidRPr="004D35A2" w:rsidRDefault="00826CB7" w:rsidP="00826CB7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D35A2">
        <w:rPr>
          <w:lang w:eastAsia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826CB7" w:rsidRPr="004D35A2" w:rsidRDefault="00826CB7" w:rsidP="00826CB7">
      <w:pPr>
        <w:shd w:val="clear" w:color="auto" w:fill="FFFFFF"/>
        <w:suppressAutoHyphens w:val="0"/>
        <w:ind w:firstLine="708"/>
        <w:jc w:val="both"/>
        <w:textAlignment w:val="baseline"/>
        <w:rPr>
          <w:color w:val="000000"/>
          <w:lang w:eastAsia="ru-RU"/>
        </w:rPr>
      </w:pPr>
      <w:r w:rsidRPr="004D35A2">
        <w:rPr>
          <w:lang w:eastAsia="ru-RU"/>
        </w:rPr>
        <w:t xml:space="preserve">Обязательная часть учебного плана разработана с учётом </w:t>
      </w:r>
      <w:r w:rsidRPr="004D35A2">
        <w:rPr>
          <w:bCs/>
          <w:lang w:eastAsia="ru-RU"/>
        </w:rPr>
        <w:t xml:space="preserve">Примерной основной образовательной программы основного общего образования и изменений, внесенных </w:t>
      </w:r>
      <w:r w:rsidRPr="004D35A2">
        <w:rPr>
          <w:color w:val="000000"/>
          <w:lang w:eastAsia="ru-RU"/>
        </w:rPr>
        <w:t xml:space="preserve">Приказом Министерства образования и науки Российской Федерации от 31 декабря 2015 г. № 1577 “О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6 октября 2009 г. № 1897« Об утверждении и введении в действие федерального государственного образовательного стандарта основного общего образования» </w:t>
      </w:r>
    </w:p>
    <w:p w:rsidR="00826CB7" w:rsidRPr="004D35A2" w:rsidRDefault="00826CB7" w:rsidP="00826CB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highlight w:val="yellow"/>
          <w:lang w:eastAsia="ru-RU"/>
        </w:rPr>
      </w:pPr>
      <w:r w:rsidRPr="004D35A2">
        <w:rPr>
          <w:lang w:eastAsia="ru-RU"/>
        </w:rPr>
        <w:t xml:space="preserve">Согласно этим изменениям в учебный план </w:t>
      </w:r>
      <w:r w:rsidRPr="004D35A2">
        <w:rPr>
          <w:bCs/>
          <w:lang w:eastAsia="ru-RU"/>
        </w:rPr>
        <w:t>в 5 - 9 классах</w:t>
      </w:r>
      <w:r w:rsidRPr="004D35A2">
        <w:rPr>
          <w:lang w:eastAsia="ru-RU"/>
        </w:rPr>
        <w:t xml:space="preserve"> включена предметная область «Родной язык и родная литература», которая изучается через предметы «Родной язык» и «Родная литература». </w:t>
      </w:r>
    </w:p>
    <w:p w:rsidR="00826CB7" w:rsidRPr="004D35A2" w:rsidRDefault="00826CB7" w:rsidP="00826CB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D35A2">
        <w:rPr>
          <w:lang w:eastAsia="ru-RU"/>
        </w:rPr>
        <w:t>Также на основании изменений в предметную область «Иностранные языки» внесен предмет «Второй иностранный язык».  Изучение второго иностранного языка организуется с учётом возможностей школы и на основании заявлений родителей (законных представителей) обучающихся.</w:t>
      </w:r>
    </w:p>
    <w:p w:rsidR="00826CB7" w:rsidRPr="004D35A2" w:rsidRDefault="00826CB7" w:rsidP="00826CB7">
      <w:pPr>
        <w:suppressAutoHyphens w:val="0"/>
        <w:ind w:firstLine="709"/>
        <w:rPr>
          <w:lang w:eastAsia="ru-RU"/>
        </w:rPr>
      </w:pPr>
      <w:r>
        <w:t xml:space="preserve">Учебный предмет «Основы духовно-нравственной культуры народов России» изучается в объеме 1 ч в неделю в 5 классе. </w:t>
      </w:r>
      <w:r w:rsidRPr="004D35A2">
        <w:rPr>
          <w:lang w:eastAsia="ru-RU"/>
        </w:rPr>
        <w:t xml:space="preserve">Обязательный учебный предмет «Физическая культура» изучается </w:t>
      </w:r>
      <w:r w:rsidRPr="004D35A2">
        <w:rPr>
          <w:rFonts w:cs="Consultant Cyr"/>
          <w:lang w:eastAsia="ru-RU"/>
        </w:rPr>
        <w:t>в объеме 2-х часов в неделю.</w:t>
      </w:r>
      <w:r w:rsidRPr="004D35A2">
        <w:rPr>
          <w:lang w:eastAsia="ru-RU"/>
        </w:rPr>
        <w:t xml:space="preserve"> Третий час занятий физической культуры проводится за счет внеурочной деят</w:t>
      </w:r>
      <w:r>
        <w:rPr>
          <w:lang w:eastAsia="ru-RU"/>
        </w:rPr>
        <w:t>ельности.</w:t>
      </w:r>
      <w:r w:rsidRPr="004D35A2">
        <w:rPr>
          <w:lang w:eastAsia="ru-RU"/>
        </w:rPr>
        <w:t xml:space="preserve">  </w:t>
      </w:r>
    </w:p>
    <w:p w:rsidR="00826CB7" w:rsidRPr="004D35A2" w:rsidRDefault="00826CB7" w:rsidP="00826CB7">
      <w:pPr>
        <w:suppressAutoHyphens w:val="0"/>
        <w:ind w:firstLine="709"/>
        <w:jc w:val="both"/>
        <w:rPr>
          <w:lang w:eastAsia="ru-RU"/>
        </w:rPr>
      </w:pPr>
      <w:r w:rsidRPr="004D35A2">
        <w:rPr>
          <w:lang w:eastAsia="ru-RU"/>
        </w:rPr>
        <w:t>В классах основной школы производится деление на подгруппы при организации занятий по технологии(девушки/юноши) в 5,6,7</w:t>
      </w:r>
      <w:r>
        <w:rPr>
          <w:lang w:eastAsia="ru-RU"/>
        </w:rPr>
        <w:t xml:space="preserve">,8 </w:t>
      </w:r>
      <w:r w:rsidRPr="004D35A2">
        <w:rPr>
          <w:lang w:eastAsia="ru-RU"/>
        </w:rPr>
        <w:t xml:space="preserve"> классах</w:t>
      </w:r>
    </w:p>
    <w:p w:rsidR="00826CB7" w:rsidRPr="004D35A2" w:rsidRDefault="00826CB7" w:rsidP="00826CB7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D35A2">
        <w:rPr>
          <w:lang w:eastAsia="ru-RU"/>
        </w:rPr>
        <w:t>Количество учебных занятий за 5 учебных лет составляет 5772 (не менее 5267 часов и не более 6020 часов).</w:t>
      </w:r>
    </w:p>
    <w:p w:rsidR="00826CB7" w:rsidRPr="004D35A2" w:rsidRDefault="00826CB7" w:rsidP="00826CB7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D35A2">
        <w:rPr>
          <w:lang w:eastAsia="ru-RU"/>
        </w:rPr>
        <w:t>Часть учебного плана, формируемая участниками образовательных отношений</w:t>
      </w:r>
      <w:r w:rsidRPr="004D35A2">
        <w:rPr>
          <w:b/>
          <w:lang w:eastAsia="ru-RU"/>
        </w:rPr>
        <w:t>,</w:t>
      </w:r>
      <w:r w:rsidRPr="004D35A2">
        <w:rPr>
          <w:lang w:eastAsia="ru-RU"/>
        </w:rPr>
        <w:t xml:space="preserve">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</w:t>
      </w:r>
      <w:r w:rsidRPr="004D35A2">
        <w:rPr>
          <w:spacing w:val="2"/>
          <w:lang w:eastAsia="ru-RU"/>
        </w:rPr>
        <w:t>нагрузки обучающихся</w:t>
      </w:r>
      <w:r w:rsidRPr="004D35A2">
        <w:rPr>
          <w:lang w:eastAsia="ru-RU"/>
        </w:rPr>
        <w:t xml:space="preserve">, использовано: </w:t>
      </w:r>
    </w:p>
    <w:p w:rsidR="00826CB7" w:rsidRPr="008C328D" w:rsidRDefault="00826CB7" w:rsidP="00826CB7">
      <w:pPr>
        <w:suppressAutoHyphens w:val="0"/>
        <w:autoSpaceDE w:val="0"/>
        <w:autoSpaceDN w:val="0"/>
        <w:adjustRightInd w:val="0"/>
        <w:ind w:firstLine="709"/>
        <w:jc w:val="both"/>
        <w:rPr>
          <w:i/>
          <w:lang w:eastAsia="ru-RU"/>
        </w:rPr>
      </w:pPr>
      <w:r w:rsidRPr="004D35A2">
        <w:rPr>
          <w:i/>
          <w:lang w:eastAsia="ru-RU"/>
        </w:rPr>
        <w:t>В 5 классе</w:t>
      </w:r>
      <w:r>
        <w:t xml:space="preserve"> по 1 часу отведено на русский язык, иностранный язык, биология, физическую  культуру, 2 часа на математику </w:t>
      </w:r>
      <w:r w:rsidRPr="004D35A2">
        <w:rPr>
          <w:lang w:eastAsia="ru-RU"/>
        </w:rPr>
        <w:t>1 час в неделю используется на изучение учебного предмета «Баш</w:t>
      </w:r>
      <w:r>
        <w:rPr>
          <w:lang w:eastAsia="ru-RU"/>
        </w:rPr>
        <w:t>кирский язык как государственный язык»</w:t>
      </w:r>
      <w:r w:rsidRPr="004D35A2">
        <w:rPr>
          <w:lang w:eastAsia="ru-RU"/>
        </w:rPr>
        <w:t>;</w:t>
      </w:r>
    </w:p>
    <w:p w:rsidR="00826CB7" w:rsidRPr="008C328D" w:rsidRDefault="00826CB7" w:rsidP="00826CB7">
      <w:pPr>
        <w:suppressAutoHyphens w:val="0"/>
        <w:autoSpaceDE w:val="0"/>
        <w:autoSpaceDN w:val="0"/>
        <w:adjustRightInd w:val="0"/>
        <w:ind w:firstLine="709"/>
        <w:jc w:val="both"/>
        <w:rPr>
          <w:i/>
          <w:lang w:eastAsia="ru-RU"/>
        </w:rPr>
      </w:pPr>
      <w:r w:rsidRPr="004D35A2">
        <w:rPr>
          <w:i/>
          <w:lang w:eastAsia="ru-RU"/>
        </w:rPr>
        <w:t>В 6 классе</w:t>
      </w:r>
      <w:r w:rsidRPr="008C328D">
        <w:rPr>
          <w:i/>
          <w:lang w:eastAsia="ru-RU"/>
        </w:rPr>
        <w:t xml:space="preserve"> </w:t>
      </w:r>
      <w:r>
        <w:t xml:space="preserve">по 1 часу отведено на русский язык, иностранный язык, биологию, физическая культура, 2 часа на математику, </w:t>
      </w:r>
      <w:r w:rsidRPr="004D35A2">
        <w:rPr>
          <w:lang w:eastAsia="ru-RU"/>
        </w:rPr>
        <w:t>1 час в неделю используется на изучение учебного предмета «Баш</w:t>
      </w:r>
      <w:r>
        <w:rPr>
          <w:lang w:eastAsia="ru-RU"/>
        </w:rPr>
        <w:t>кирский язык как государственный язык»</w:t>
      </w:r>
      <w:r w:rsidRPr="004D35A2">
        <w:rPr>
          <w:lang w:eastAsia="ru-RU"/>
        </w:rPr>
        <w:t>;</w:t>
      </w:r>
    </w:p>
    <w:p w:rsidR="00826CB7" w:rsidRPr="00C82693" w:rsidRDefault="00826CB7" w:rsidP="00826CB7">
      <w:pPr>
        <w:suppressAutoHyphens w:val="0"/>
        <w:autoSpaceDE w:val="0"/>
        <w:autoSpaceDN w:val="0"/>
        <w:adjustRightInd w:val="0"/>
        <w:ind w:firstLine="709"/>
        <w:jc w:val="both"/>
        <w:rPr>
          <w:i/>
          <w:lang w:eastAsia="ru-RU"/>
        </w:rPr>
      </w:pPr>
      <w:r>
        <w:rPr>
          <w:i/>
          <w:lang w:eastAsia="ru-RU"/>
        </w:rPr>
        <w:t>В 7</w:t>
      </w:r>
      <w:r w:rsidRPr="004D35A2">
        <w:rPr>
          <w:i/>
          <w:lang w:eastAsia="ru-RU"/>
        </w:rPr>
        <w:t xml:space="preserve"> классе</w:t>
      </w:r>
      <w:r>
        <w:t xml:space="preserve"> по 1 часу отведено на русский язык, иностранный язык, география, физическая культура, 2 часа на математику, </w:t>
      </w:r>
      <w:r w:rsidRPr="004D35A2">
        <w:rPr>
          <w:lang w:eastAsia="ru-RU"/>
        </w:rPr>
        <w:t>1 час в неделю используется на изучение учебного предмета «Баш</w:t>
      </w:r>
      <w:r>
        <w:rPr>
          <w:lang w:eastAsia="ru-RU"/>
        </w:rPr>
        <w:t>кирский язык как государственный язык»</w:t>
      </w:r>
      <w:r w:rsidRPr="004D35A2">
        <w:rPr>
          <w:lang w:eastAsia="ru-RU"/>
        </w:rPr>
        <w:t>;</w:t>
      </w:r>
    </w:p>
    <w:p w:rsidR="00826CB7" w:rsidRPr="004D35A2" w:rsidRDefault="00826CB7" w:rsidP="00826CB7">
      <w:pPr>
        <w:suppressAutoHyphens w:val="0"/>
        <w:autoSpaceDE w:val="0"/>
        <w:autoSpaceDN w:val="0"/>
        <w:adjustRightInd w:val="0"/>
        <w:ind w:firstLine="709"/>
        <w:jc w:val="both"/>
        <w:rPr>
          <w:i/>
          <w:lang w:eastAsia="ru-RU"/>
        </w:rPr>
      </w:pPr>
      <w:r w:rsidRPr="004D35A2">
        <w:rPr>
          <w:i/>
          <w:lang w:eastAsia="ru-RU"/>
        </w:rPr>
        <w:t>В 8 класс</w:t>
      </w:r>
      <w:r w:rsidRPr="00C82693">
        <w:rPr>
          <w:i/>
          <w:lang w:eastAsia="ru-RU"/>
        </w:rPr>
        <w:t xml:space="preserve"> </w:t>
      </w:r>
      <w:r>
        <w:t xml:space="preserve">по 1 часу отведено на иностранный язык, биология, география, химия физическая культура, математику, </w:t>
      </w:r>
      <w:r w:rsidRPr="004D35A2">
        <w:rPr>
          <w:lang w:eastAsia="ru-RU"/>
        </w:rPr>
        <w:t>1 час в неделю используется на изучение учебного предмета «Баш</w:t>
      </w:r>
      <w:r>
        <w:rPr>
          <w:lang w:eastAsia="ru-RU"/>
        </w:rPr>
        <w:t>кирский язык как государственный язык»</w:t>
      </w:r>
      <w:r w:rsidRPr="004D35A2">
        <w:rPr>
          <w:lang w:eastAsia="ru-RU"/>
        </w:rPr>
        <w:t>;</w:t>
      </w:r>
    </w:p>
    <w:p w:rsidR="00826CB7" w:rsidRPr="003C4948" w:rsidRDefault="00826CB7" w:rsidP="00826CB7">
      <w:pPr>
        <w:suppressAutoHyphens w:val="0"/>
        <w:autoSpaceDE w:val="0"/>
        <w:autoSpaceDN w:val="0"/>
        <w:adjustRightInd w:val="0"/>
        <w:ind w:firstLine="709"/>
        <w:jc w:val="both"/>
        <w:rPr>
          <w:i/>
          <w:lang w:eastAsia="ru-RU"/>
        </w:rPr>
      </w:pPr>
      <w:r w:rsidRPr="004D35A2">
        <w:rPr>
          <w:i/>
          <w:lang w:val="be-BY"/>
        </w:rPr>
        <w:t xml:space="preserve">   В 9 классе</w:t>
      </w:r>
      <w:r w:rsidRPr="00C82693">
        <w:rPr>
          <w:i/>
          <w:lang w:eastAsia="ru-RU"/>
        </w:rPr>
        <w:t xml:space="preserve"> </w:t>
      </w:r>
      <w:r>
        <w:t xml:space="preserve">по 1 часу отведено иностранный язык, биология, физическая культура, математику </w:t>
      </w:r>
      <w:r w:rsidRPr="004D35A2">
        <w:rPr>
          <w:lang w:eastAsia="ru-RU"/>
        </w:rPr>
        <w:t>1 час в неделю используется на изучение учебного предмета «Баш</w:t>
      </w:r>
      <w:r>
        <w:rPr>
          <w:lang w:eastAsia="ru-RU"/>
        </w:rPr>
        <w:t>кирский язык как государственный язык», 2 часа на литературу</w:t>
      </w:r>
      <w:r w:rsidRPr="004D35A2">
        <w:rPr>
          <w:i/>
          <w:lang w:val="be-BY"/>
        </w:rPr>
        <w:t xml:space="preserve"> </w:t>
      </w:r>
    </w:p>
    <w:p w:rsidR="00826CB7" w:rsidRPr="00150FA9" w:rsidRDefault="00826CB7" w:rsidP="00826CB7">
      <w:pPr>
        <w:jc w:val="both"/>
        <w:rPr>
          <w:lang w:val="be-BY" w:eastAsia="ru-RU"/>
        </w:rPr>
      </w:pPr>
      <w:r w:rsidRPr="004D35A2">
        <w:rPr>
          <w:lang w:val="be-BY"/>
        </w:rPr>
        <w:lastRenderedPageBreak/>
        <w:t xml:space="preserve">     Внеурочная д</w:t>
      </w:r>
      <w:r>
        <w:rPr>
          <w:lang w:val="be-BY"/>
        </w:rPr>
        <w:t>еятельность в 5-9</w:t>
      </w:r>
      <w:r w:rsidRPr="004D35A2">
        <w:rPr>
          <w:lang w:val="be-BY"/>
        </w:rPr>
        <w:t xml:space="preserve"> классах организуется через базовую и оптимизационную модели по следующим направлениям развития личности: спортивно-оздоровительное, духовно-нравственное, социальное, общеинтеллектуальное, общекультурное в таких формах как экскурсии, классные часы, внеклассные мероприятия, кружковые занятия, соревнования</w:t>
      </w:r>
    </w:p>
    <w:p w:rsidR="00826CB7" w:rsidRPr="004D35A2" w:rsidRDefault="00826CB7" w:rsidP="00826CB7">
      <w:pPr>
        <w:jc w:val="both"/>
        <w:rPr>
          <w:lang w:eastAsia="ru-RU"/>
        </w:rPr>
      </w:pPr>
    </w:p>
    <w:p w:rsidR="00826CB7" w:rsidRPr="000D41C4" w:rsidRDefault="00826CB7" w:rsidP="00826CB7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0D41C4">
        <w:rPr>
          <w:rFonts w:ascii="Times New Roman" w:hAnsi="Times New Roman" w:cs="Times New Roman"/>
          <w:sz w:val="24"/>
          <w:szCs w:val="24"/>
        </w:rPr>
        <w:t xml:space="preserve">Недельный учебный план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0D41C4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для 5-9 классов</w:t>
      </w:r>
    </w:p>
    <w:p w:rsidR="00826CB7" w:rsidRDefault="00826CB7" w:rsidP="00826CB7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0D41C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пятидневная </w:t>
      </w:r>
      <w:r w:rsidRPr="000D41C4">
        <w:rPr>
          <w:rFonts w:ascii="Times New Roman" w:hAnsi="Times New Roman" w:cs="Times New Roman"/>
          <w:sz w:val="24"/>
          <w:szCs w:val="24"/>
        </w:rPr>
        <w:t xml:space="preserve"> учебная неделя)</w:t>
      </w:r>
    </w:p>
    <w:p w:rsidR="00826CB7" w:rsidRPr="007674BA" w:rsidRDefault="00826CB7" w:rsidP="00826CB7">
      <w:pPr>
        <w:pStyle w:val="Heading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626" w:type="dxa"/>
        <w:jc w:val="center"/>
        <w:tblInd w:w="-1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79"/>
        <w:gridCol w:w="2835"/>
        <w:gridCol w:w="885"/>
        <w:gridCol w:w="885"/>
        <w:gridCol w:w="886"/>
        <w:gridCol w:w="885"/>
        <w:gridCol w:w="885"/>
        <w:gridCol w:w="886"/>
      </w:tblGrid>
      <w:tr w:rsidR="00826CB7" w:rsidRPr="00577BBC" w:rsidTr="00EB7745">
        <w:trPr>
          <w:trHeight w:val="390"/>
          <w:jc w:val="center"/>
        </w:trPr>
        <w:tc>
          <w:tcPr>
            <w:tcW w:w="2479" w:type="dxa"/>
            <w:vMerge w:val="restart"/>
            <w:tcBorders>
              <w:right w:val="single" w:sz="4" w:space="0" w:color="auto"/>
            </w:tcBorders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577BBC">
              <w:rPr>
                <w:rFonts w:eastAsia="Calibri"/>
                <w:lang w:eastAsia="ar-SA"/>
              </w:rPr>
              <w:t>Предметные области</w:t>
            </w:r>
          </w:p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ar-SA"/>
              </w:rPr>
            </w:pPr>
            <w:r>
              <w:rPr>
                <w:rFonts w:eastAsia="Calibri"/>
                <w:b/>
                <w:bCs/>
                <w:noProof/>
                <w:lang w:eastAsia="ru-RU"/>
              </w:rPr>
              <w:pict>
                <v:shape id="_x0000_s1027" type="#_x0000_t32" style="position:absolute;margin-left:-4.55pt;margin-top:3.65pt;width:119.05pt;height:66pt;flip:y;z-index:251661312;mso-position-horizontal-relative:text;mso-position-vertical-relative:text" o:connectortype="straight"/>
              </w:pict>
            </w:r>
            <w:r w:rsidRPr="00577BBC">
              <w:rPr>
                <w:rFonts w:eastAsia="Calibri"/>
                <w:b/>
                <w:bCs/>
                <w:lang w:eastAsia="ar-SA"/>
              </w:rPr>
              <w:t>Учебные</w:t>
            </w:r>
          </w:p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ar-SA"/>
              </w:rPr>
            </w:pPr>
            <w:r w:rsidRPr="00577BBC">
              <w:rPr>
                <w:rFonts w:eastAsia="Calibri"/>
                <w:b/>
                <w:bCs/>
                <w:lang w:eastAsia="ar-SA"/>
              </w:rPr>
              <w:t>предметы</w:t>
            </w:r>
          </w:p>
        </w:tc>
        <w:tc>
          <w:tcPr>
            <w:tcW w:w="5312" w:type="dxa"/>
            <w:gridSpan w:val="6"/>
            <w:tcBorders>
              <w:left w:val="single" w:sz="4" w:space="0" w:color="auto"/>
            </w:tcBorders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ar-SA"/>
              </w:rPr>
            </w:pPr>
            <w:r w:rsidRPr="00577BBC">
              <w:rPr>
                <w:rFonts w:eastAsia="Calibri"/>
                <w:b/>
                <w:bCs/>
                <w:lang w:eastAsia="ar-SA"/>
              </w:rPr>
              <w:t>Количество часов  в неделю</w:t>
            </w:r>
          </w:p>
        </w:tc>
      </w:tr>
      <w:tr w:rsidR="00826CB7" w:rsidRPr="00577BBC" w:rsidTr="00EB7745">
        <w:trPr>
          <w:trHeight w:val="347"/>
          <w:jc w:val="center"/>
        </w:trPr>
        <w:tc>
          <w:tcPr>
            <w:tcW w:w="2479" w:type="dxa"/>
            <w:vMerge/>
            <w:vAlign w:val="center"/>
            <w:hideMark/>
          </w:tcPr>
          <w:p w:rsidR="00826CB7" w:rsidRPr="00577BBC" w:rsidRDefault="00826CB7" w:rsidP="00EB7745">
            <w:pPr>
              <w:suppressAutoHyphens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lang w:eastAsia="ar-SA"/>
              </w:rPr>
            </w:pPr>
            <w:r w:rsidRPr="00577BBC">
              <w:rPr>
                <w:rFonts w:eastAsia="Calibri"/>
                <w:b/>
                <w:bCs/>
                <w:lang w:eastAsia="ar-SA"/>
              </w:rPr>
              <w:t>Классы</w:t>
            </w:r>
          </w:p>
        </w:tc>
        <w:tc>
          <w:tcPr>
            <w:tcW w:w="885" w:type="dxa"/>
            <w:vAlign w:val="center"/>
            <w:hideMark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</w:p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577BBC">
              <w:rPr>
                <w:rFonts w:eastAsia="Calibri"/>
                <w:lang w:val="en-US" w:eastAsia="ar-SA"/>
              </w:rPr>
              <w:t>V</w:t>
            </w:r>
          </w:p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885" w:type="dxa"/>
            <w:vAlign w:val="center"/>
            <w:hideMark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</w:p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577BBC">
              <w:rPr>
                <w:rFonts w:eastAsia="Calibri"/>
                <w:lang w:val="en-US" w:eastAsia="ar-SA"/>
              </w:rPr>
              <w:t>VI</w:t>
            </w:r>
          </w:p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886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</w:p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577BBC">
              <w:rPr>
                <w:rFonts w:eastAsia="Calibri"/>
                <w:lang w:val="en-US" w:eastAsia="ar-SA"/>
              </w:rPr>
              <w:t>VII</w:t>
            </w:r>
          </w:p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885" w:type="dxa"/>
            <w:vAlign w:val="center"/>
            <w:hideMark/>
          </w:tcPr>
          <w:p w:rsidR="00826CB7" w:rsidRPr="00F2674A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ar-SA"/>
              </w:rPr>
            </w:pPr>
            <w:r>
              <w:rPr>
                <w:rFonts w:eastAsia="Calibri"/>
                <w:lang w:val="en-US" w:eastAsia="ar-SA"/>
              </w:rPr>
              <w:t>VIII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val="en-US" w:eastAsia="ar-SA"/>
              </w:rPr>
              <w:t>IX</w:t>
            </w:r>
          </w:p>
        </w:tc>
        <w:tc>
          <w:tcPr>
            <w:tcW w:w="886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577BBC">
              <w:rPr>
                <w:rFonts w:eastAsia="Calibri"/>
                <w:lang w:eastAsia="ar-SA"/>
              </w:rPr>
              <w:t>Всего</w:t>
            </w:r>
          </w:p>
        </w:tc>
      </w:tr>
      <w:tr w:rsidR="00826CB7" w:rsidRPr="00577BBC" w:rsidTr="00EB7745">
        <w:trPr>
          <w:trHeight w:val="347"/>
          <w:jc w:val="center"/>
        </w:trPr>
        <w:tc>
          <w:tcPr>
            <w:tcW w:w="10626" w:type="dxa"/>
            <w:gridSpan w:val="8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5169FA">
              <w:rPr>
                <w:b/>
                <w:i/>
                <w:color w:val="000000"/>
                <w:lang w:eastAsia="ru-RU"/>
              </w:rPr>
              <w:t>Обязате</w:t>
            </w:r>
            <w:bookmarkStart w:id="0" w:name="_GoBack"/>
            <w:bookmarkEnd w:id="0"/>
            <w:r w:rsidRPr="005169FA">
              <w:rPr>
                <w:b/>
                <w:i/>
                <w:color w:val="000000"/>
                <w:lang w:eastAsia="ru-RU"/>
              </w:rPr>
              <w:t>льная часть</w:t>
            </w:r>
          </w:p>
        </w:tc>
      </w:tr>
      <w:tr w:rsidR="00826CB7" w:rsidRPr="00577BBC" w:rsidTr="00EB7745">
        <w:trPr>
          <w:trHeight w:val="354"/>
          <w:jc w:val="center"/>
        </w:trPr>
        <w:tc>
          <w:tcPr>
            <w:tcW w:w="2479" w:type="dxa"/>
            <w:vMerge w:val="restart"/>
            <w:vAlign w:val="center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577BBC">
              <w:rPr>
                <w:rFonts w:eastAsia="Calibri"/>
                <w:lang w:eastAsia="ar-SA"/>
              </w:rPr>
              <w:t>Русский язык и</w:t>
            </w:r>
          </w:p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577BBC">
              <w:rPr>
                <w:rFonts w:eastAsia="Calibri"/>
                <w:lang w:eastAsia="ar-SA"/>
              </w:rPr>
              <w:t>литература</w:t>
            </w:r>
          </w:p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</w:p>
        </w:tc>
        <w:tc>
          <w:tcPr>
            <w:tcW w:w="2835" w:type="dxa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ar-SA"/>
              </w:rPr>
            </w:pPr>
            <w:r w:rsidRPr="00577BBC">
              <w:rPr>
                <w:rFonts w:eastAsia="Calibri"/>
                <w:lang w:eastAsia="ar-SA"/>
              </w:rPr>
              <w:t>Русский язык</w:t>
            </w:r>
          </w:p>
        </w:tc>
        <w:tc>
          <w:tcPr>
            <w:tcW w:w="885" w:type="dxa"/>
            <w:vAlign w:val="center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5</w:t>
            </w:r>
          </w:p>
        </w:tc>
        <w:tc>
          <w:tcPr>
            <w:tcW w:w="885" w:type="dxa"/>
            <w:vAlign w:val="center"/>
            <w:hideMark/>
          </w:tcPr>
          <w:p w:rsidR="00826CB7" w:rsidRPr="00B27622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</w:t>
            </w:r>
          </w:p>
        </w:tc>
        <w:tc>
          <w:tcPr>
            <w:tcW w:w="886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</w:t>
            </w:r>
          </w:p>
        </w:tc>
        <w:tc>
          <w:tcPr>
            <w:tcW w:w="885" w:type="dxa"/>
            <w:vAlign w:val="center"/>
          </w:tcPr>
          <w:p w:rsidR="00826CB7" w:rsidRPr="00B27622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</w:t>
            </w:r>
          </w:p>
        </w:tc>
        <w:tc>
          <w:tcPr>
            <w:tcW w:w="886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16</w:t>
            </w:r>
          </w:p>
        </w:tc>
      </w:tr>
      <w:tr w:rsidR="00826CB7" w:rsidRPr="00577BBC" w:rsidTr="00EB7745">
        <w:trPr>
          <w:trHeight w:val="393"/>
          <w:jc w:val="center"/>
        </w:trPr>
        <w:tc>
          <w:tcPr>
            <w:tcW w:w="2479" w:type="dxa"/>
            <w:vMerge/>
            <w:vAlign w:val="center"/>
            <w:hideMark/>
          </w:tcPr>
          <w:p w:rsidR="00826CB7" w:rsidRPr="00577BBC" w:rsidRDefault="00826CB7" w:rsidP="00EB7745">
            <w:pPr>
              <w:suppressAutoHyphens w:val="0"/>
              <w:rPr>
                <w:rFonts w:eastAsia="Calibri"/>
                <w:lang w:eastAsia="ar-SA"/>
              </w:rPr>
            </w:pPr>
          </w:p>
        </w:tc>
        <w:tc>
          <w:tcPr>
            <w:tcW w:w="2835" w:type="dxa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ar-SA"/>
              </w:rPr>
            </w:pPr>
            <w:r w:rsidRPr="00577BBC">
              <w:rPr>
                <w:rFonts w:eastAsia="Calibri"/>
                <w:lang w:eastAsia="ar-SA"/>
              </w:rPr>
              <w:t>Литература</w:t>
            </w:r>
          </w:p>
        </w:tc>
        <w:tc>
          <w:tcPr>
            <w:tcW w:w="885" w:type="dxa"/>
            <w:vAlign w:val="center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</w:t>
            </w:r>
          </w:p>
        </w:tc>
        <w:tc>
          <w:tcPr>
            <w:tcW w:w="885" w:type="dxa"/>
            <w:vAlign w:val="center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</w:t>
            </w:r>
          </w:p>
        </w:tc>
        <w:tc>
          <w:tcPr>
            <w:tcW w:w="886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</w:t>
            </w:r>
          </w:p>
        </w:tc>
        <w:tc>
          <w:tcPr>
            <w:tcW w:w="885" w:type="dxa"/>
            <w:vAlign w:val="center"/>
          </w:tcPr>
          <w:p w:rsidR="00826CB7" w:rsidRPr="00B27622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6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9</w:t>
            </w:r>
          </w:p>
        </w:tc>
      </w:tr>
      <w:tr w:rsidR="00826CB7" w:rsidRPr="00577BBC" w:rsidTr="00EB7745">
        <w:trPr>
          <w:trHeight w:val="303"/>
          <w:jc w:val="center"/>
        </w:trPr>
        <w:tc>
          <w:tcPr>
            <w:tcW w:w="2479" w:type="dxa"/>
            <w:vMerge w:val="restart"/>
            <w:vAlign w:val="center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577BBC">
              <w:rPr>
                <w:rFonts w:eastAsia="Calibri"/>
                <w:lang w:eastAsia="ar-SA"/>
              </w:rPr>
              <w:t>Родной язык и родная литература</w:t>
            </w:r>
          </w:p>
        </w:tc>
        <w:tc>
          <w:tcPr>
            <w:tcW w:w="2835" w:type="dxa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577BBC">
              <w:rPr>
                <w:rFonts w:eastAsia="Calibri"/>
                <w:lang w:eastAsia="ar-SA"/>
              </w:rPr>
              <w:t>Родной язык</w:t>
            </w:r>
          </w:p>
        </w:tc>
        <w:tc>
          <w:tcPr>
            <w:tcW w:w="885" w:type="dxa"/>
            <w:vAlign w:val="center"/>
            <w:hideMark/>
          </w:tcPr>
          <w:p w:rsidR="00826CB7" w:rsidRPr="00DF025F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ar-SA"/>
              </w:rPr>
            </w:pPr>
            <w:r>
              <w:rPr>
                <w:rFonts w:eastAsia="Calibri"/>
                <w:lang w:val="en-US" w:eastAsia="ar-SA"/>
              </w:rPr>
              <w:t>1</w:t>
            </w:r>
          </w:p>
        </w:tc>
        <w:tc>
          <w:tcPr>
            <w:tcW w:w="885" w:type="dxa"/>
            <w:vAlign w:val="center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6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6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5</w:t>
            </w:r>
          </w:p>
        </w:tc>
      </w:tr>
      <w:tr w:rsidR="00826CB7" w:rsidRPr="00577BBC" w:rsidTr="00EB7745">
        <w:trPr>
          <w:trHeight w:val="510"/>
          <w:jc w:val="center"/>
        </w:trPr>
        <w:tc>
          <w:tcPr>
            <w:tcW w:w="2479" w:type="dxa"/>
            <w:vMerge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</w:p>
        </w:tc>
        <w:tc>
          <w:tcPr>
            <w:tcW w:w="2835" w:type="dxa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577BBC">
              <w:rPr>
                <w:rFonts w:eastAsia="Calibri"/>
                <w:lang w:eastAsia="ar-SA"/>
              </w:rPr>
              <w:t>Родная литература</w:t>
            </w:r>
          </w:p>
        </w:tc>
        <w:tc>
          <w:tcPr>
            <w:tcW w:w="885" w:type="dxa"/>
            <w:vAlign w:val="center"/>
          </w:tcPr>
          <w:p w:rsidR="00826CB7" w:rsidRPr="00DF025F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ar-SA"/>
              </w:rPr>
            </w:pPr>
            <w:r>
              <w:rPr>
                <w:rFonts w:eastAsia="Calibri"/>
                <w:lang w:val="en-US" w:eastAsia="ar-SA"/>
              </w:rPr>
              <w:t>1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6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6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5</w:t>
            </w:r>
          </w:p>
        </w:tc>
      </w:tr>
      <w:tr w:rsidR="00826CB7" w:rsidRPr="00577BBC" w:rsidTr="00EB7745">
        <w:trPr>
          <w:trHeight w:val="397"/>
          <w:jc w:val="center"/>
        </w:trPr>
        <w:tc>
          <w:tcPr>
            <w:tcW w:w="2479" w:type="dxa"/>
            <w:vMerge w:val="restart"/>
            <w:vAlign w:val="center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577BBC">
              <w:rPr>
                <w:rFonts w:eastAsia="Calibri"/>
                <w:lang w:eastAsia="ar-SA"/>
              </w:rPr>
              <w:t>Иностранные языки</w:t>
            </w:r>
          </w:p>
        </w:tc>
        <w:tc>
          <w:tcPr>
            <w:tcW w:w="2835" w:type="dxa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ar-SA"/>
              </w:rPr>
            </w:pPr>
            <w:r w:rsidRPr="00577BBC">
              <w:rPr>
                <w:rFonts w:eastAsia="Calibri"/>
                <w:lang w:eastAsia="ar-SA"/>
              </w:rPr>
              <w:t>Иностранный язык (английский)</w:t>
            </w:r>
          </w:p>
        </w:tc>
        <w:tc>
          <w:tcPr>
            <w:tcW w:w="885" w:type="dxa"/>
            <w:vAlign w:val="center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</w:t>
            </w:r>
          </w:p>
        </w:tc>
        <w:tc>
          <w:tcPr>
            <w:tcW w:w="885" w:type="dxa"/>
            <w:vAlign w:val="center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</w:t>
            </w:r>
          </w:p>
        </w:tc>
        <w:tc>
          <w:tcPr>
            <w:tcW w:w="886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</w:t>
            </w:r>
          </w:p>
        </w:tc>
        <w:tc>
          <w:tcPr>
            <w:tcW w:w="885" w:type="dxa"/>
            <w:vAlign w:val="center"/>
          </w:tcPr>
          <w:p w:rsidR="00826CB7" w:rsidRPr="00B27622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</w:t>
            </w:r>
          </w:p>
        </w:tc>
        <w:tc>
          <w:tcPr>
            <w:tcW w:w="886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15</w:t>
            </w:r>
          </w:p>
        </w:tc>
      </w:tr>
      <w:tr w:rsidR="00826CB7" w:rsidRPr="00577BBC" w:rsidTr="00EB7745">
        <w:trPr>
          <w:trHeight w:val="397"/>
          <w:jc w:val="center"/>
        </w:trPr>
        <w:tc>
          <w:tcPr>
            <w:tcW w:w="2479" w:type="dxa"/>
            <w:vMerge/>
            <w:vAlign w:val="center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</w:p>
        </w:tc>
        <w:tc>
          <w:tcPr>
            <w:tcW w:w="2835" w:type="dxa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ar-SA"/>
              </w:rPr>
            </w:pPr>
            <w:r w:rsidRPr="00577BBC">
              <w:rPr>
                <w:rFonts w:eastAsia="Calibri"/>
                <w:lang w:eastAsia="ar-SA"/>
              </w:rPr>
              <w:t>Второй иностранный язык</w:t>
            </w:r>
          </w:p>
        </w:tc>
        <w:tc>
          <w:tcPr>
            <w:tcW w:w="885" w:type="dxa"/>
            <w:vAlign w:val="center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885" w:type="dxa"/>
            <w:vAlign w:val="center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886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5" w:type="dxa"/>
            <w:vAlign w:val="center"/>
          </w:tcPr>
          <w:p w:rsidR="00826CB7" w:rsidRPr="00B27622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886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</w:t>
            </w:r>
          </w:p>
        </w:tc>
      </w:tr>
      <w:tr w:rsidR="00826CB7" w:rsidRPr="00577BBC" w:rsidTr="00EB7745">
        <w:trPr>
          <w:trHeight w:val="397"/>
          <w:jc w:val="center"/>
        </w:trPr>
        <w:tc>
          <w:tcPr>
            <w:tcW w:w="2479" w:type="dxa"/>
            <w:vMerge w:val="restart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</w:p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577BBC">
              <w:rPr>
                <w:rFonts w:eastAsia="Calibri"/>
                <w:lang w:eastAsia="ar-SA"/>
              </w:rPr>
              <w:t>Общественно-научные предметы</w:t>
            </w:r>
          </w:p>
        </w:tc>
        <w:tc>
          <w:tcPr>
            <w:tcW w:w="2835" w:type="dxa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577BBC">
              <w:rPr>
                <w:rFonts w:eastAsia="Calibri"/>
                <w:lang w:eastAsia="ar-SA"/>
              </w:rPr>
              <w:t>История</w:t>
            </w:r>
            <w:r>
              <w:rPr>
                <w:rFonts w:eastAsia="Calibri"/>
                <w:lang w:eastAsia="ar-SA"/>
              </w:rPr>
              <w:t xml:space="preserve"> России Всеобщая история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577BBC">
              <w:rPr>
                <w:rFonts w:eastAsia="Calibri"/>
                <w:lang w:eastAsia="ar-SA"/>
              </w:rPr>
              <w:t>2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577BBC">
              <w:rPr>
                <w:rFonts w:eastAsia="Calibri"/>
                <w:lang w:eastAsia="ar-SA"/>
              </w:rPr>
              <w:t>2</w:t>
            </w:r>
          </w:p>
        </w:tc>
        <w:tc>
          <w:tcPr>
            <w:tcW w:w="886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</w:t>
            </w:r>
          </w:p>
        </w:tc>
        <w:tc>
          <w:tcPr>
            <w:tcW w:w="885" w:type="dxa"/>
            <w:vAlign w:val="center"/>
          </w:tcPr>
          <w:p w:rsidR="00826CB7" w:rsidRPr="00F2674A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ar-SA"/>
              </w:rPr>
            </w:pPr>
            <w:r>
              <w:rPr>
                <w:rFonts w:eastAsia="Calibri"/>
                <w:lang w:val="en-US" w:eastAsia="ar-SA"/>
              </w:rPr>
              <w:t>2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</w:t>
            </w:r>
          </w:p>
        </w:tc>
        <w:tc>
          <w:tcPr>
            <w:tcW w:w="886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10</w:t>
            </w:r>
          </w:p>
        </w:tc>
      </w:tr>
      <w:tr w:rsidR="00826CB7" w:rsidRPr="00577BBC" w:rsidTr="00EB7745">
        <w:trPr>
          <w:trHeight w:val="397"/>
          <w:jc w:val="center"/>
        </w:trPr>
        <w:tc>
          <w:tcPr>
            <w:tcW w:w="2479" w:type="dxa"/>
            <w:vMerge/>
            <w:vAlign w:val="center"/>
          </w:tcPr>
          <w:p w:rsidR="00826CB7" w:rsidRPr="00577BBC" w:rsidRDefault="00826CB7" w:rsidP="00EB7745">
            <w:pPr>
              <w:suppressAutoHyphens w:val="0"/>
              <w:rPr>
                <w:rFonts w:eastAsia="Calibri"/>
                <w:lang w:eastAsia="ar-SA"/>
              </w:rPr>
            </w:pPr>
          </w:p>
        </w:tc>
        <w:tc>
          <w:tcPr>
            <w:tcW w:w="2835" w:type="dxa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ar-SA"/>
              </w:rPr>
            </w:pPr>
            <w:r w:rsidRPr="00577BBC">
              <w:rPr>
                <w:rFonts w:eastAsia="Calibri"/>
                <w:lang w:eastAsia="ar-SA"/>
              </w:rPr>
              <w:t>Обществознание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577BBC">
              <w:rPr>
                <w:rFonts w:eastAsia="Calibri"/>
                <w:lang w:eastAsia="ar-SA"/>
              </w:rPr>
              <w:t>-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577BBC"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6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5" w:type="dxa"/>
            <w:vAlign w:val="center"/>
          </w:tcPr>
          <w:p w:rsidR="00826CB7" w:rsidRPr="00F2674A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ar-SA"/>
              </w:rPr>
            </w:pPr>
            <w:r>
              <w:rPr>
                <w:rFonts w:eastAsia="Calibri"/>
                <w:lang w:val="en-US" w:eastAsia="ar-SA"/>
              </w:rPr>
              <w:t>1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6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4</w:t>
            </w:r>
          </w:p>
        </w:tc>
      </w:tr>
      <w:tr w:rsidR="00826CB7" w:rsidRPr="00577BBC" w:rsidTr="00EB7745">
        <w:trPr>
          <w:trHeight w:val="397"/>
          <w:jc w:val="center"/>
        </w:trPr>
        <w:tc>
          <w:tcPr>
            <w:tcW w:w="2479" w:type="dxa"/>
            <w:vMerge/>
            <w:vAlign w:val="center"/>
          </w:tcPr>
          <w:p w:rsidR="00826CB7" w:rsidRPr="00577BBC" w:rsidRDefault="00826CB7" w:rsidP="00EB7745">
            <w:pPr>
              <w:suppressAutoHyphens w:val="0"/>
              <w:rPr>
                <w:rFonts w:eastAsia="Calibri"/>
                <w:lang w:eastAsia="ar-SA"/>
              </w:rPr>
            </w:pPr>
          </w:p>
        </w:tc>
        <w:tc>
          <w:tcPr>
            <w:tcW w:w="2835" w:type="dxa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ar-SA"/>
              </w:rPr>
            </w:pPr>
            <w:r w:rsidRPr="00577BBC">
              <w:rPr>
                <w:rFonts w:eastAsia="Calibri"/>
                <w:lang w:eastAsia="ar-SA"/>
              </w:rPr>
              <w:t>География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577BBC"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</w:t>
            </w:r>
          </w:p>
        </w:tc>
        <w:tc>
          <w:tcPr>
            <w:tcW w:w="886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5" w:type="dxa"/>
            <w:vAlign w:val="center"/>
          </w:tcPr>
          <w:p w:rsidR="00826CB7" w:rsidRPr="00B27622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6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5</w:t>
            </w:r>
          </w:p>
        </w:tc>
      </w:tr>
      <w:tr w:rsidR="00826CB7" w:rsidRPr="00577BBC" w:rsidTr="00EB7745">
        <w:trPr>
          <w:trHeight w:val="397"/>
          <w:jc w:val="center"/>
        </w:trPr>
        <w:tc>
          <w:tcPr>
            <w:tcW w:w="2479" w:type="dxa"/>
            <w:vMerge w:val="restart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577BBC">
              <w:rPr>
                <w:rFonts w:eastAsia="Calibri"/>
                <w:lang w:eastAsia="ar-SA"/>
              </w:rPr>
              <w:t>Математика и информатика</w:t>
            </w:r>
          </w:p>
        </w:tc>
        <w:tc>
          <w:tcPr>
            <w:tcW w:w="2835" w:type="dxa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ar-SA"/>
              </w:rPr>
            </w:pPr>
            <w:r w:rsidRPr="00577BBC">
              <w:rPr>
                <w:rFonts w:eastAsia="Calibri"/>
                <w:lang w:eastAsia="ar-SA"/>
              </w:rPr>
              <w:t>Математика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4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4</w:t>
            </w:r>
          </w:p>
        </w:tc>
        <w:tc>
          <w:tcPr>
            <w:tcW w:w="886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-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-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-</w:t>
            </w:r>
          </w:p>
        </w:tc>
        <w:tc>
          <w:tcPr>
            <w:tcW w:w="886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10</w:t>
            </w:r>
          </w:p>
        </w:tc>
      </w:tr>
      <w:tr w:rsidR="00826CB7" w:rsidRPr="00577BBC" w:rsidTr="00EB7745">
        <w:trPr>
          <w:trHeight w:val="397"/>
          <w:jc w:val="center"/>
        </w:trPr>
        <w:tc>
          <w:tcPr>
            <w:tcW w:w="2479" w:type="dxa"/>
            <w:vMerge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</w:p>
        </w:tc>
        <w:tc>
          <w:tcPr>
            <w:tcW w:w="2835" w:type="dxa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Алгебра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-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-</w:t>
            </w:r>
          </w:p>
        </w:tc>
        <w:tc>
          <w:tcPr>
            <w:tcW w:w="886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</w:t>
            </w:r>
          </w:p>
        </w:tc>
        <w:tc>
          <w:tcPr>
            <w:tcW w:w="885" w:type="dxa"/>
            <w:vAlign w:val="center"/>
          </w:tcPr>
          <w:p w:rsidR="00826CB7" w:rsidRPr="00F2674A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ar-SA"/>
              </w:rPr>
            </w:pPr>
            <w:r>
              <w:rPr>
                <w:rFonts w:eastAsia="Calibri"/>
                <w:lang w:val="en-US" w:eastAsia="ar-SA"/>
              </w:rPr>
              <w:t>3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</w:t>
            </w:r>
          </w:p>
        </w:tc>
        <w:tc>
          <w:tcPr>
            <w:tcW w:w="886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8</w:t>
            </w:r>
          </w:p>
        </w:tc>
      </w:tr>
      <w:tr w:rsidR="00826CB7" w:rsidRPr="00577BBC" w:rsidTr="00EB7745">
        <w:trPr>
          <w:trHeight w:val="397"/>
          <w:jc w:val="center"/>
        </w:trPr>
        <w:tc>
          <w:tcPr>
            <w:tcW w:w="2479" w:type="dxa"/>
            <w:vMerge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</w:p>
        </w:tc>
        <w:tc>
          <w:tcPr>
            <w:tcW w:w="2835" w:type="dxa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Геометрия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-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-</w:t>
            </w:r>
          </w:p>
        </w:tc>
        <w:tc>
          <w:tcPr>
            <w:tcW w:w="886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</w:t>
            </w:r>
          </w:p>
        </w:tc>
        <w:tc>
          <w:tcPr>
            <w:tcW w:w="885" w:type="dxa"/>
            <w:vAlign w:val="center"/>
          </w:tcPr>
          <w:p w:rsidR="00826CB7" w:rsidRPr="00B27622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</w:t>
            </w:r>
          </w:p>
        </w:tc>
        <w:tc>
          <w:tcPr>
            <w:tcW w:w="886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4</w:t>
            </w:r>
          </w:p>
        </w:tc>
      </w:tr>
      <w:tr w:rsidR="00826CB7" w:rsidRPr="00577BBC" w:rsidTr="00EB7745">
        <w:trPr>
          <w:trHeight w:val="397"/>
          <w:jc w:val="center"/>
        </w:trPr>
        <w:tc>
          <w:tcPr>
            <w:tcW w:w="2479" w:type="dxa"/>
            <w:vMerge/>
            <w:vAlign w:val="center"/>
          </w:tcPr>
          <w:p w:rsidR="00826CB7" w:rsidRPr="00577BBC" w:rsidRDefault="00826CB7" w:rsidP="00EB7745">
            <w:pPr>
              <w:suppressAutoHyphens w:val="0"/>
              <w:rPr>
                <w:rFonts w:eastAsia="Calibri"/>
                <w:lang w:eastAsia="ar-SA"/>
              </w:rPr>
            </w:pPr>
          </w:p>
        </w:tc>
        <w:tc>
          <w:tcPr>
            <w:tcW w:w="2835" w:type="dxa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ar-SA"/>
              </w:rPr>
            </w:pPr>
            <w:r w:rsidRPr="00577BBC">
              <w:rPr>
                <w:rFonts w:eastAsia="Calibri"/>
                <w:lang w:eastAsia="ar-SA"/>
              </w:rPr>
              <w:t>Информатика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577BBC">
              <w:rPr>
                <w:rFonts w:eastAsia="Calibri"/>
                <w:lang w:eastAsia="ar-SA"/>
              </w:rPr>
              <w:t>-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577BBC">
              <w:rPr>
                <w:rFonts w:eastAsia="Calibri"/>
                <w:lang w:eastAsia="ar-SA"/>
              </w:rPr>
              <w:t>-</w:t>
            </w:r>
          </w:p>
        </w:tc>
        <w:tc>
          <w:tcPr>
            <w:tcW w:w="886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5" w:type="dxa"/>
            <w:vAlign w:val="center"/>
          </w:tcPr>
          <w:p w:rsidR="00826CB7" w:rsidRPr="00326A6F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6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</w:t>
            </w:r>
          </w:p>
        </w:tc>
      </w:tr>
      <w:tr w:rsidR="00826CB7" w:rsidRPr="00577BBC" w:rsidTr="00EB7745">
        <w:trPr>
          <w:trHeight w:val="914"/>
          <w:jc w:val="center"/>
        </w:trPr>
        <w:tc>
          <w:tcPr>
            <w:tcW w:w="2479" w:type="dxa"/>
            <w:vAlign w:val="center"/>
            <w:hideMark/>
          </w:tcPr>
          <w:p w:rsidR="00826CB7" w:rsidRPr="00577BBC" w:rsidRDefault="00826CB7" w:rsidP="00EB7745">
            <w:pPr>
              <w:suppressAutoHyphens w:val="0"/>
              <w:rPr>
                <w:rFonts w:eastAsia="Calibri"/>
                <w:lang w:eastAsia="ar-SA"/>
              </w:rPr>
            </w:pPr>
            <w:r w:rsidRPr="00577BBC">
              <w:rPr>
                <w:rFonts w:eastAsia="Calibri"/>
                <w:lang w:eastAsia="ar-SA"/>
              </w:rPr>
              <w:t>Основы духовно-нравственной культуры народов России</w:t>
            </w:r>
          </w:p>
        </w:tc>
        <w:tc>
          <w:tcPr>
            <w:tcW w:w="2835" w:type="dxa"/>
            <w:vAlign w:val="center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577BBC">
              <w:rPr>
                <w:rFonts w:eastAsia="Calibri"/>
                <w:lang w:eastAsia="ar-SA"/>
              </w:rPr>
              <w:t>Основы духовно-нравственной культуры народов России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6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885" w:type="dxa"/>
            <w:vAlign w:val="center"/>
          </w:tcPr>
          <w:p w:rsidR="00826CB7" w:rsidRPr="00F2674A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ar-SA"/>
              </w:rPr>
            </w:pP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886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</w:t>
            </w:r>
          </w:p>
        </w:tc>
      </w:tr>
      <w:tr w:rsidR="00826CB7" w:rsidRPr="00577BBC" w:rsidTr="00EB7745">
        <w:trPr>
          <w:trHeight w:val="244"/>
          <w:jc w:val="center"/>
        </w:trPr>
        <w:tc>
          <w:tcPr>
            <w:tcW w:w="2479" w:type="dxa"/>
            <w:vMerge w:val="restart"/>
            <w:vAlign w:val="center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577BBC">
              <w:rPr>
                <w:rFonts w:eastAsia="Calibri"/>
                <w:lang w:eastAsia="ar-SA"/>
              </w:rPr>
              <w:t>Естественно-научные предметы</w:t>
            </w:r>
          </w:p>
        </w:tc>
        <w:tc>
          <w:tcPr>
            <w:tcW w:w="2835" w:type="dxa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Физика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-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-</w:t>
            </w:r>
          </w:p>
        </w:tc>
        <w:tc>
          <w:tcPr>
            <w:tcW w:w="886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</w:t>
            </w:r>
          </w:p>
        </w:tc>
        <w:tc>
          <w:tcPr>
            <w:tcW w:w="885" w:type="dxa"/>
            <w:vAlign w:val="center"/>
          </w:tcPr>
          <w:p w:rsidR="00826CB7" w:rsidRPr="00F2674A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ar-SA"/>
              </w:rPr>
            </w:pPr>
            <w:r>
              <w:rPr>
                <w:rFonts w:eastAsia="Calibri"/>
                <w:lang w:val="en-US" w:eastAsia="ar-SA"/>
              </w:rPr>
              <w:t>2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</w:t>
            </w:r>
          </w:p>
        </w:tc>
        <w:tc>
          <w:tcPr>
            <w:tcW w:w="886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6</w:t>
            </w:r>
          </w:p>
        </w:tc>
      </w:tr>
      <w:tr w:rsidR="00826CB7" w:rsidRPr="00577BBC" w:rsidTr="00EB7745">
        <w:trPr>
          <w:trHeight w:val="244"/>
          <w:jc w:val="center"/>
        </w:trPr>
        <w:tc>
          <w:tcPr>
            <w:tcW w:w="2479" w:type="dxa"/>
            <w:vMerge/>
            <w:vAlign w:val="center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</w:p>
        </w:tc>
        <w:tc>
          <w:tcPr>
            <w:tcW w:w="2835" w:type="dxa"/>
            <w:hideMark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Химия </w:t>
            </w:r>
          </w:p>
        </w:tc>
        <w:tc>
          <w:tcPr>
            <w:tcW w:w="885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-</w:t>
            </w:r>
          </w:p>
        </w:tc>
        <w:tc>
          <w:tcPr>
            <w:tcW w:w="885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-</w:t>
            </w:r>
          </w:p>
        </w:tc>
        <w:tc>
          <w:tcPr>
            <w:tcW w:w="886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-</w:t>
            </w:r>
          </w:p>
        </w:tc>
        <w:tc>
          <w:tcPr>
            <w:tcW w:w="885" w:type="dxa"/>
            <w:vAlign w:val="center"/>
          </w:tcPr>
          <w:p w:rsidR="00826CB7" w:rsidRPr="00326A6F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</w:t>
            </w:r>
          </w:p>
        </w:tc>
        <w:tc>
          <w:tcPr>
            <w:tcW w:w="885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</w:t>
            </w:r>
          </w:p>
        </w:tc>
        <w:tc>
          <w:tcPr>
            <w:tcW w:w="886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4</w:t>
            </w:r>
          </w:p>
        </w:tc>
      </w:tr>
      <w:tr w:rsidR="00826CB7" w:rsidRPr="00577BBC" w:rsidTr="00EB7745">
        <w:trPr>
          <w:trHeight w:val="244"/>
          <w:jc w:val="center"/>
        </w:trPr>
        <w:tc>
          <w:tcPr>
            <w:tcW w:w="2479" w:type="dxa"/>
            <w:vMerge/>
            <w:vAlign w:val="center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</w:p>
        </w:tc>
        <w:tc>
          <w:tcPr>
            <w:tcW w:w="2835" w:type="dxa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ar-SA"/>
              </w:rPr>
            </w:pPr>
            <w:r w:rsidRPr="00577BBC">
              <w:rPr>
                <w:rFonts w:eastAsia="Calibri"/>
                <w:lang w:eastAsia="ar-SA"/>
              </w:rPr>
              <w:t>Биология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-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577BBC"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6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</w:t>
            </w:r>
          </w:p>
        </w:tc>
        <w:tc>
          <w:tcPr>
            <w:tcW w:w="885" w:type="dxa"/>
            <w:vAlign w:val="center"/>
          </w:tcPr>
          <w:p w:rsidR="00826CB7" w:rsidRPr="00F2674A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6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5</w:t>
            </w:r>
          </w:p>
        </w:tc>
      </w:tr>
      <w:tr w:rsidR="00826CB7" w:rsidRPr="00577BBC" w:rsidTr="00EB7745">
        <w:trPr>
          <w:trHeight w:val="251"/>
          <w:jc w:val="center"/>
        </w:trPr>
        <w:tc>
          <w:tcPr>
            <w:tcW w:w="2479" w:type="dxa"/>
            <w:vMerge w:val="restart"/>
            <w:vAlign w:val="center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577BBC">
              <w:rPr>
                <w:rFonts w:eastAsia="Calibri"/>
                <w:lang w:eastAsia="ar-SA"/>
              </w:rPr>
              <w:t>Искусство</w:t>
            </w:r>
          </w:p>
        </w:tc>
        <w:tc>
          <w:tcPr>
            <w:tcW w:w="2835" w:type="dxa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ar-SA"/>
              </w:rPr>
            </w:pPr>
            <w:r w:rsidRPr="00577BBC">
              <w:rPr>
                <w:rFonts w:eastAsia="Calibri"/>
                <w:lang w:eastAsia="ar-SA"/>
              </w:rPr>
              <w:t>Музыка</w:t>
            </w:r>
          </w:p>
        </w:tc>
        <w:tc>
          <w:tcPr>
            <w:tcW w:w="885" w:type="dxa"/>
            <w:vAlign w:val="center"/>
          </w:tcPr>
          <w:p w:rsidR="00826CB7" w:rsidRPr="00F2674A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0,5</w:t>
            </w:r>
          </w:p>
        </w:tc>
        <w:tc>
          <w:tcPr>
            <w:tcW w:w="885" w:type="dxa"/>
            <w:vAlign w:val="center"/>
          </w:tcPr>
          <w:p w:rsidR="00826CB7" w:rsidRPr="00F2674A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0,5</w:t>
            </w:r>
          </w:p>
        </w:tc>
        <w:tc>
          <w:tcPr>
            <w:tcW w:w="886" w:type="dxa"/>
            <w:vAlign w:val="center"/>
          </w:tcPr>
          <w:p w:rsidR="00826CB7" w:rsidRPr="00F2674A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0,5</w:t>
            </w:r>
          </w:p>
        </w:tc>
        <w:tc>
          <w:tcPr>
            <w:tcW w:w="885" w:type="dxa"/>
            <w:vAlign w:val="center"/>
          </w:tcPr>
          <w:p w:rsidR="00826CB7" w:rsidRPr="00F2674A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0,5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886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</w:p>
        </w:tc>
      </w:tr>
      <w:tr w:rsidR="00826CB7" w:rsidRPr="00577BBC" w:rsidTr="00EB7745">
        <w:trPr>
          <w:trHeight w:val="465"/>
          <w:jc w:val="center"/>
        </w:trPr>
        <w:tc>
          <w:tcPr>
            <w:tcW w:w="2479" w:type="dxa"/>
            <w:vMerge/>
            <w:vAlign w:val="center"/>
            <w:hideMark/>
          </w:tcPr>
          <w:p w:rsidR="00826CB7" w:rsidRPr="00577BBC" w:rsidRDefault="00826CB7" w:rsidP="00EB7745">
            <w:pPr>
              <w:suppressAutoHyphens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2835" w:type="dxa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ar-SA"/>
              </w:rPr>
            </w:pPr>
            <w:r w:rsidRPr="00577BBC">
              <w:rPr>
                <w:rFonts w:eastAsia="Calibri"/>
                <w:lang w:eastAsia="ar-SA"/>
              </w:rPr>
              <w:t>Изобразительное искусство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0,5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0,5</w:t>
            </w:r>
          </w:p>
        </w:tc>
        <w:tc>
          <w:tcPr>
            <w:tcW w:w="886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0,5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0,5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886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</w:p>
        </w:tc>
      </w:tr>
      <w:tr w:rsidR="00826CB7" w:rsidRPr="00577BBC" w:rsidTr="00EB7745">
        <w:trPr>
          <w:trHeight w:val="347"/>
          <w:jc w:val="center"/>
        </w:trPr>
        <w:tc>
          <w:tcPr>
            <w:tcW w:w="2479" w:type="dxa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ar-SA"/>
              </w:rPr>
            </w:pPr>
            <w:r w:rsidRPr="00577BBC">
              <w:rPr>
                <w:rFonts w:eastAsia="Calibri"/>
                <w:lang w:eastAsia="ar-SA"/>
              </w:rPr>
              <w:t>Технология</w:t>
            </w:r>
          </w:p>
        </w:tc>
        <w:tc>
          <w:tcPr>
            <w:tcW w:w="2835" w:type="dxa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ar-SA"/>
              </w:rPr>
            </w:pPr>
            <w:r w:rsidRPr="00577BBC">
              <w:rPr>
                <w:rFonts w:eastAsia="Calibri"/>
                <w:lang w:eastAsia="ar-SA"/>
              </w:rPr>
              <w:t xml:space="preserve">Технология </w:t>
            </w:r>
          </w:p>
        </w:tc>
        <w:tc>
          <w:tcPr>
            <w:tcW w:w="885" w:type="dxa"/>
            <w:vAlign w:val="center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5" w:type="dxa"/>
            <w:vAlign w:val="center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6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-</w:t>
            </w:r>
          </w:p>
        </w:tc>
        <w:tc>
          <w:tcPr>
            <w:tcW w:w="886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4</w:t>
            </w:r>
          </w:p>
        </w:tc>
      </w:tr>
      <w:tr w:rsidR="00826CB7" w:rsidRPr="00577BBC" w:rsidTr="00EB7745">
        <w:trPr>
          <w:trHeight w:val="660"/>
          <w:jc w:val="center"/>
        </w:trPr>
        <w:tc>
          <w:tcPr>
            <w:tcW w:w="2479" w:type="dxa"/>
            <w:vMerge w:val="restart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577BBC">
              <w:rPr>
                <w:rFonts w:eastAsia="Calibri"/>
                <w:lang w:eastAsia="ar-SA"/>
              </w:rPr>
              <w:t>Физическая культура и основы безопасности жизнедеятельности</w:t>
            </w:r>
          </w:p>
        </w:tc>
        <w:tc>
          <w:tcPr>
            <w:tcW w:w="2835" w:type="dxa"/>
            <w:vAlign w:val="center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vertAlign w:val="superscript"/>
                <w:lang w:eastAsia="ar-SA"/>
              </w:rPr>
            </w:pPr>
            <w:r w:rsidRPr="00577BBC">
              <w:rPr>
                <w:rFonts w:eastAsia="Calibri"/>
                <w:lang w:eastAsia="ar-SA"/>
              </w:rPr>
              <w:t>Физическая культура</w:t>
            </w:r>
            <w:r w:rsidRPr="00577BBC">
              <w:rPr>
                <w:rFonts w:eastAsia="Calibri"/>
                <w:vertAlign w:val="superscript"/>
                <w:lang w:eastAsia="ar-SA"/>
              </w:rPr>
              <w:t>*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</w:t>
            </w:r>
          </w:p>
        </w:tc>
        <w:tc>
          <w:tcPr>
            <w:tcW w:w="886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</w:t>
            </w:r>
          </w:p>
        </w:tc>
        <w:tc>
          <w:tcPr>
            <w:tcW w:w="886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5</w:t>
            </w:r>
          </w:p>
        </w:tc>
      </w:tr>
      <w:tr w:rsidR="00826CB7" w:rsidRPr="00577BBC" w:rsidTr="00EB7745">
        <w:trPr>
          <w:trHeight w:val="429"/>
          <w:jc w:val="center"/>
        </w:trPr>
        <w:tc>
          <w:tcPr>
            <w:tcW w:w="2479" w:type="dxa"/>
            <w:vMerge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</w:p>
        </w:tc>
        <w:tc>
          <w:tcPr>
            <w:tcW w:w="2835" w:type="dxa"/>
            <w:vAlign w:val="center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ОБЖ</w:t>
            </w:r>
          </w:p>
        </w:tc>
        <w:tc>
          <w:tcPr>
            <w:tcW w:w="885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885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886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885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5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6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</w:tr>
      <w:tr w:rsidR="00826CB7" w:rsidRPr="00577BBC" w:rsidTr="00EB7745">
        <w:trPr>
          <w:trHeight w:val="325"/>
          <w:jc w:val="center"/>
        </w:trPr>
        <w:tc>
          <w:tcPr>
            <w:tcW w:w="2479" w:type="dxa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ИТОГО</w:t>
            </w:r>
          </w:p>
        </w:tc>
        <w:tc>
          <w:tcPr>
            <w:tcW w:w="2835" w:type="dxa"/>
            <w:vAlign w:val="center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22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23</w:t>
            </w:r>
          </w:p>
        </w:tc>
        <w:tc>
          <w:tcPr>
            <w:tcW w:w="886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25</w:t>
            </w:r>
          </w:p>
        </w:tc>
        <w:tc>
          <w:tcPr>
            <w:tcW w:w="885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26</w:t>
            </w:r>
          </w:p>
        </w:tc>
        <w:tc>
          <w:tcPr>
            <w:tcW w:w="885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23</w:t>
            </w:r>
          </w:p>
        </w:tc>
        <w:tc>
          <w:tcPr>
            <w:tcW w:w="886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120</w:t>
            </w:r>
          </w:p>
        </w:tc>
      </w:tr>
      <w:tr w:rsidR="00826CB7" w:rsidRPr="00577BBC" w:rsidTr="00EB7745">
        <w:trPr>
          <w:trHeight w:val="325"/>
          <w:jc w:val="center"/>
        </w:trPr>
        <w:tc>
          <w:tcPr>
            <w:tcW w:w="10626" w:type="dxa"/>
            <w:gridSpan w:val="8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5169FA">
              <w:rPr>
                <w:b/>
                <w:i/>
                <w:lang w:eastAsia="ru-RU"/>
              </w:rPr>
              <w:t>Часть, формируемая участниками образовательн</w:t>
            </w:r>
            <w:r>
              <w:rPr>
                <w:b/>
                <w:i/>
                <w:lang w:eastAsia="ru-RU"/>
              </w:rPr>
              <w:t>ых отношений</w:t>
            </w:r>
          </w:p>
        </w:tc>
      </w:tr>
      <w:tr w:rsidR="00826CB7" w:rsidRPr="00577BBC" w:rsidTr="00EB7745">
        <w:trPr>
          <w:trHeight w:val="362"/>
          <w:jc w:val="center"/>
        </w:trPr>
        <w:tc>
          <w:tcPr>
            <w:tcW w:w="5314" w:type="dxa"/>
            <w:gridSpan w:val="2"/>
            <w:hideMark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eastAsia="ar-SA"/>
              </w:rPr>
            </w:pPr>
          </w:p>
        </w:tc>
        <w:tc>
          <w:tcPr>
            <w:tcW w:w="885" w:type="dxa"/>
            <w:vAlign w:val="center"/>
            <w:hideMark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885" w:type="dxa"/>
            <w:vAlign w:val="center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886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885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885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886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</w:p>
        </w:tc>
      </w:tr>
      <w:tr w:rsidR="00826CB7" w:rsidRPr="00577BBC" w:rsidTr="00EB7745">
        <w:trPr>
          <w:trHeight w:val="362"/>
          <w:jc w:val="center"/>
        </w:trPr>
        <w:tc>
          <w:tcPr>
            <w:tcW w:w="5314" w:type="dxa"/>
            <w:gridSpan w:val="2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eastAsia="ar-SA"/>
              </w:rPr>
            </w:pPr>
            <w:r>
              <w:rPr>
                <w:rFonts w:eastAsia="Calibri"/>
                <w:iCs/>
                <w:lang w:eastAsia="ar-SA"/>
              </w:rPr>
              <w:lastRenderedPageBreak/>
              <w:t>Башкирский язык (государственный)</w:t>
            </w:r>
          </w:p>
        </w:tc>
        <w:tc>
          <w:tcPr>
            <w:tcW w:w="885" w:type="dxa"/>
            <w:vAlign w:val="center"/>
            <w:hideMark/>
          </w:tcPr>
          <w:p w:rsidR="00826CB7" w:rsidRPr="006242EE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5" w:type="dxa"/>
            <w:vAlign w:val="center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577BBC"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6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5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6" w:type="dxa"/>
            <w:vAlign w:val="center"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5</w:t>
            </w:r>
          </w:p>
        </w:tc>
      </w:tr>
      <w:tr w:rsidR="00826CB7" w:rsidRPr="00577BBC" w:rsidTr="00EB7745">
        <w:trPr>
          <w:trHeight w:val="362"/>
          <w:jc w:val="center"/>
        </w:trPr>
        <w:tc>
          <w:tcPr>
            <w:tcW w:w="5314" w:type="dxa"/>
            <w:gridSpan w:val="2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eastAsia="ar-SA"/>
              </w:rPr>
            </w:pPr>
            <w:r>
              <w:rPr>
                <w:rFonts w:eastAsia="Calibri"/>
                <w:iCs/>
                <w:lang w:eastAsia="ar-SA"/>
              </w:rPr>
              <w:t>Русский язык</w:t>
            </w:r>
          </w:p>
        </w:tc>
        <w:tc>
          <w:tcPr>
            <w:tcW w:w="885" w:type="dxa"/>
            <w:vAlign w:val="center"/>
            <w:hideMark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885" w:type="dxa"/>
            <w:vAlign w:val="center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6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5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885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886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</w:t>
            </w:r>
          </w:p>
        </w:tc>
      </w:tr>
      <w:tr w:rsidR="00826CB7" w:rsidRPr="00577BBC" w:rsidTr="00EB7745">
        <w:trPr>
          <w:trHeight w:val="362"/>
          <w:jc w:val="center"/>
        </w:trPr>
        <w:tc>
          <w:tcPr>
            <w:tcW w:w="5314" w:type="dxa"/>
            <w:gridSpan w:val="2"/>
            <w:hideMark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eastAsia="ar-SA"/>
              </w:rPr>
            </w:pPr>
            <w:r>
              <w:rPr>
                <w:rFonts w:eastAsia="Calibri"/>
                <w:iCs/>
                <w:lang w:eastAsia="ar-SA"/>
              </w:rPr>
              <w:t xml:space="preserve">Математика </w:t>
            </w:r>
          </w:p>
        </w:tc>
        <w:tc>
          <w:tcPr>
            <w:tcW w:w="885" w:type="dxa"/>
            <w:vAlign w:val="center"/>
            <w:hideMark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</w:t>
            </w:r>
          </w:p>
        </w:tc>
        <w:tc>
          <w:tcPr>
            <w:tcW w:w="885" w:type="dxa"/>
            <w:vAlign w:val="center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</w:t>
            </w:r>
          </w:p>
        </w:tc>
        <w:tc>
          <w:tcPr>
            <w:tcW w:w="886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885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885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6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5</w:t>
            </w:r>
          </w:p>
        </w:tc>
      </w:tr>
      <w:tr w:rsidR="00826CB7" w:rsidRPr="00577BBC" w:rsidTr="00EB7745">
        <w:trPr>
          <w:trHeight w:val="362"/>
          <w:jc w:val="center"/>
        </w:trPr>
        <w:tc>
          <w:tcPr>
            <w:tcW w:w="5314" w:type="dxa"/>
            <w:gridSpan w:val="2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eastAsia="ar-SA"/>
              </w:rPr>
            </w:pPr>
            <w:r>
              <w:rPr>
                <w:rFonts w:eastAsia="Calibri"/>
                <w:iCs/>
                <w:lang w:eastAsia="ar-SA"/>
              </w:rPr>
              <w:t xml:space="preserve">География </w:t>
            </w:r>
          </w:p>
        </w:tc>
        <w:tc>
          <w:tcPr>
            <w:tcW w:w="885" w:type="dxa"/>
            <w:vAlign w:val="center"/>
            <w:hideMark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885" w:type="dxa"/>
            <w:vAlign w:val="center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886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5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5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6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</w:t>
            </w:r>
          </w:p>
        </w:tc>
      </w:tr>
      <w:tr w:rsidR="00826CB7" w:rsidRPr="00577BBC" w:rsidTr="00EB7745">
        <w:trPr>
          <w:trHeight w:val="362"/>
          <w:jc w:val="center"/>
        </w:trPr>
        <w:tc>
          <w:tcPr>
            <w:tcW w:w="5314" w:type="dxa"/>
            <w:gridSpan w:val="2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eastAsia="ar-SA"/>
              </w:rPr>
            </w:pPr>
            <w:r>
              <w:rPr>
                <w:rFonts w:eastAsia="Calibri"/>
                <w:iCs/>
                <w:lang w:eastAsia="ar-SA"/>
              </w:rPr>
              <w:t>Биология</w:t>
            </w:r>
          </w:p>
        </w:tc>
        <w:tc>
          <w:tcPr>
            <w:tcW w:w="885" w:type="dxa"/>
            <w:vAlign w:val="center"/>
            <w:hideMark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5" w:type="dxa"/>
            <w:vAlign w:val="center"/>
            <w:hideMark/>
          </w:tcPr>
          <w:p w:rsidR="00826CB7" w:rsidRPr="00577BB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6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-</w:t>
            </w:r>
          </w:p>
        </w:tc>
        <w:tc>
          <w:tcPr>
            <w:tcW w:w="885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5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886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4</w:t>
            </w:r>
          </w:p>
        </w:tc>
      </w:tr>
      <w:tr w:rsidR="00826CB7" w:rsidRPr="00577BBC" w:rsidTr="00EB7745">
        <w:trPr>
          <w:trHeight w:val="416"/>
          <w:jc w:val="center"/>
        </w:trPr>
        <w:tc>
          <w:tcPr>
            <w:tcW w:w="5314" w:type="dxa"/>
            <w:gridSpan w:val="2"/>
          </w:tcPr>
          <w:p w:rsidR="00826CB7" w:rsidRPr="004D1ECA" w:rsidRDefault="00826CB7" w:rsidP="00EB77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iCs/>
                <w:u w:val="single"/>
                <w:lang w:eastAsia="ar-SA"/>
              </w:rPr>
            </w:pPr>
            <w:r w:rsidRPr="004D1ECA">
              <w:rPr>
                <w:rFonts w:eastAsia="Calibri"/>
                <w:b/>
                <w:iCs/>
                <w:u w:val="single"/>
                <w:lang w:eastAsia="ar-SA"/>
              </w:rPr>
              <w:t>Итого</w:t>
            </w:r>
          </w:p>
        </w:tc>
        <w:tc>
          <w:tcPr>
            <w:tcW w:w="885" w:type="dxa"/>
            <w:vAlign w:val="center"/>
          </w:tcPr>
          <w:p w:rsidR="00826CB7" w:rsidRPr="00D41A4F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u w:val="single"/>
                <w:lang w:val="en-US" w:eastAsia="ar-SA"/>
              </w:rPr>
            </w:pPr>
            <w:r>
              <w:rPr>
                <w:rFonts w:eastAsia="Calibri"/>
                <w:b/>
                <w:bCs/>
                <w:u w:val="single"/>
                <w:lang w:val="en-US" w:eastAsia="ar-SA"/>
              </w:rPr>
              <w:t>29</w:t>
            </w:r>
          </w:p>
        </w:tc>
        <w:tc>
          <w:tcPr>
            <w:tcW w:w="885" w:type="dxa"/>
            <w:vAlign w:val="center"/>
          </w:tcPr>
          <w:p w:rsidR="00826CB7" w:rsidRPr="00D41A4F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u w:val="single"/>
                <w:lang w:val="en-US" w:eastAsia="ar-SA"/>
              </w:rPr>
            </w:pPr>
            <w:r w:rsidRPr="004D1ECA">
              <w:rPr>
                <w:rFonts w:eastAsia="Calibri"/>
                <w:b/>
                <w:bCs/>
                <w:u w:val="single"/>
                <w:lang w:eastAsia="ar-SA"/>
              </w:rPr>
              <w:t>3</w:t>
            </w:r>
            <w:r>
              <w:rPr>
                <w:rFonts w:eastAsia="Calibri"/>
                <w:b/>
                <w:bCs/>
                <w:u w:val="single"/>
                <w:lang w:val="en-US" w:eastAsia="ar-SA"/>
              </w:rPr>
              <w:t>0</w:t>
            </w:r>
          </w:p>
        </w:tc>
        <w:tc>
          <w:tcPr>
            <w:tcW w:w="886" w:type="dxa"/>
            <w:vAlign w:val="center"/>
          </w:tcPr>
          <w:p w:rsidR="00826CB7" w:rsidRPr="00D41A4F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u w:val="single"/>
                <w:lang w:val="en-US" w:eastAsia="ar-SA"/>
              </w:rPr>
            </w:pPr>
            <w:r w:rsidRPr="004D1ECA">
              <w:rPr>
                <w:rFonts w:eastAsia="Calibri"/>
                <w:b/>
                <w:bCs/>
                <w:u w:val="single"/>
                <w:lang w:eastAsia="ar-SA"/>
              </w:rPr>
              <w:t>3</w:t>
            </w:r>
            <w:r>
              <w:rPr>
                <w:rFonts w:eastAsia="Calibri"/>
                <w:b/>
                <w:bCs/>
                <w:u w:val="single"/>
                <w:lang w:val="en-US" w:eastAsia="ar-SA"/>
              </w:rPr>
              <w:t>2</w:t>
            </w:r>
          </w:p>
        </w:tc>
        <w:tc>
          <w:tcPr>
            <w:tcW w:w="885" w:type="dxa"/>
            <w:vAlign w:val="center"/>
          </w:tcPr>
          <w:p w:rsidR="00826CB7" w:rsidRPr="00D41A4F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u w:val="single"/>
                <w:lang w:val="en-US" w:eastAsia="ar-SA"/>
              </w:rPr>
            </w:pPr>
            <w:r>
              <w:rPr>
                <w:rFonts w:eastAsia="Calibri"/>
                <w:b/>
                <w:bCs/>
                <w:u w:val="single"/>
                <w:lang w:eastAsia="ar-SA"/>
              </w:rPr>
              <w:t>3</w:t>
            </w:r>
            <w:r>
              <w:rPr>
                <w:rFonts w:eastAsia="Calibri"/>
                <w:b/>
                <w:bCs/>
                <w:u w:val="single"/>
                <w:lang w:val="en-US" w:eastAsia="ar-SA"/>
              </w:rPr>
              <w:t>3</w:t>
            </w:r>
          </w:p>
        </w:tc>
        <w:tc>
          <w:tcPr>
            <w:tcW w:w="885" w:type="dxa"/>
            <w:vAlign w:val="center"/>
          </w:tcPr>
          <w:p w:rsidR="00826CB7" w:rsidRPr="004D1ECA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u w:val="single"/>
                <w:lang w:eastAsia="ar-SA"/>
              </w:rPr>
            </w:pPr>
            <w:r>
              <w:rPr>
                <w:rFonts w:eastAsia="Calibri"/>
                <w:b/>
                <w:bCs/>
                <w:u w:val="single"/>
                <w:lang w:eastAsia="ar-SA"/>
              </w:rPr>
              <w:t>33</w:t>
            </w:r>
          </w:p>
        </w:tc>
        <w:tc>
          <w:tcPr>
            <w:tcW w:w="886" w:type="dxa"/>
            <w:vAlign w:val="center"/>
          </w:tcPr>
          <w:p w:rsidR="00826CB7" w:rsidRPr="004D1ECA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u w:val="single"/>
                <w:lang w:eastAsia="ar-SA"/>
              </w:rPr>
            </w:pPr>
            <w:r>
              <w:rPr>
                <w:rFonts w:eastAsia="Calibri"/>
                <w:b/>
                <w:bCs/>
                <w:u w:val="single"/>
                <w:lang w:eastAsia="ar-SA"/>
              </w:rPr>
              <w:t>157</w:t>
            </w:r>
          </w:p>
        </w:tc>
      </w:tr>
      <w:tr w:rsidR="00826CB7" w:rsidRPr="00577BBC" w:rsidTr="00EB7745">
        <w:trPr>
          <w:trHeight w:val="561"/>
          <w:jc w:val="center"/>
        </w:trPr>
        <w:tc>
          <w:tcPr>
            <w:tcW w:w="5314" w:type="dxa"/>
            <w:gridSpan w:val="2"/>
            <w:hideMark/>
          </w:tcPr>
          <w:p w:rsidR="00826CB7" w:rsidRPr="004D1ECA" w:rsidRDefault="00826CB7" w:rsidP="00EB77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lang w:eastAsia="ar-SA"/>
              </w:rPr>
            </w:pPr>
            <w:r w:rsidRPr="004D1ECA">
              <w:rPr>
                <w:rFonts w:eastAsia="Calibri"/>
                <w:i/>
                <w:lang w:eastAsia="ar-SA"/>
              </w:rPr>
              <w:t>Максимально</w:t>
            </w:r>
            <w:r>
              <w:rPr>
                <w:rFonts w:eastAsia="Calibri"/>
                <w:i/>
                <w:lang w:eastAsia="ar-SA"/>
              </w:rPr>
              <w:t xml:space="preserve"> допустимая недельная нагрузка при  5</w:t>
            </w:r>
            <w:r w:rsidRPr="004D1ECA">
              <w:rPr>
                <w:rFonts w:eastAsia="Calibri"/>
                <w:i/>
                <w:lang w:eastAsia="ar-SA"/>
              </w:rPr>
              <w:t>-дневной учебной неделе</w:t>
            </w:r>
          </w:p>
        </w:tc>
        <w:tc>
          <w:tcPr>
            <w:tcW w:w="885" w:type="dxa"/>
            <w:vAlign w:val="center"/>
            <w:hideMark/>
          </w:tcPr>
          <w:p w:rsidR="00826CB7" w:rsidRPr="00D41A4F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lang w:val="en-US" w:eastAsia="ar-SA"/>
              </w:rPr>
            </w:pPr>
            <w:r>
              <w:rPr>
                <w:rFonts w:eastAsia="Calibri"/>
                <w:bCs/>
                <w:i/>
                <w:lang w:val="en-US" w:eastAsia="ar-SA"/>
              </w:rPr>
              <w:t>29</w:t>
            </w:r>
          </w:p>
        </w:tc>
        <w:tc>
          <w:tcPr>
            <w:tcW w:w="885" w:type="dxa"/>
            <w:vAlign w:val="center"/>
            <w:hideMark/>
          </w:tcPr>
          <w:p w:rsidR="00826CB7" w:rsidRPr="00D41A4F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lang w:val="en-US" w:eastAsia="ar-SA"/>
              </w:rPr>
            </w:pPr>
            <w:r>
              <w:rPr>
                <w:rFonts w:eastAsia="Calibri"/>
                <w:bCs/>
                <w:i/>
                <w:lang w:eastAsia="ar-SA"/>
              </w:rPr>
              <w:t>3</w:t>
            </w:r>
            <w:r>
              <w:rPr>
                <w:rFonts w:eastAsia="Calibri"/>
                <w:bCs/>
                <w:i/>
                <w:lang w:val="en-US" w:eastAsia="ar-SA"/>
              </w:rPr>
              <w:t>0</w:t>
            </w:r>
          </w:p>
        </w:tc>
        <w:tc>
          <w:tcPr>
            <w:tcW w:w="886" w:type="dxa"/>
            <w:vAlign w:val="center"/>
          </w:tcPr>
          <w:p w:rsidR="00826CB7" w:rsidRPr="00D41A4F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lang w:val="en-US" w:eastAsia="ar-SA"/>
              </w:rPr>
            </w:pPr>
            <w:r w:rsidRPr="004D1ECA">
              <w:rPr>
                <w:rFonts w:eastAsia="Calibri"/>
                <w:bCs/>
                <w:i/>
                <w:lang w:eastAsia="ar-SA"/>
              </w:rPr>
              <w:t>3</w:t>
            </w:r>
            <w:r>
              <w:rPr>
                <w:rFonts w:eastAsia="Calibri"/>
                <w:bCs/>
                <w:i/>
                <w:lang w:val="en-US" w:eastAsia="ar-SA"/>
              </w:rPr>
              <w:t>2</w:t>
            </w:r>
          </w:p>
        </w:tc>
        <w:tc>
          <w:tcPr>
            <w:tcW w:w="885" w:type="dxa"/>
            <w:vAlign w:val="center"/>
          </w:tcPr>
          <w:p w:rsidR="00826CB7" w:rsidRPr="00D41A4F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lang w:val="en-US" w:eastAsia="ar-SA"/>
              </w:rPr>
            </w:pPr>
            <w:r>
              <w:rPr>
                <w:rFonts w:eastAsia="Calibri"/>
                <w:bCs/>
                <w:i/>
                <w:lang w:eastAsia="ar-SA"/>
              </w:rPr>
              <w:t>3</w:t>
            </w:r>
            <w:r>
              <w:rPr>
                <w:rFonts w:eastAsia="Calibri"/>
                <w:bCs/>
                <w:i/>
                <w:lang w:val="en-US" w:eastAsia="ar-SA"/>
              </w:rPr>
              <w:t>3</w:t>
            </w:r>
          </w:p>
        </w:tc>
        <w:tc>
          <w:tcPr>
            <w:tcW w:w="885" w:type="dxa"/>
            <w:vAlign w:val="center"/>
          </w:tcPr>
          <w:p w:rsidR="00826CB7" w:rsidRPr="0000722C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lang w:eastAsia="ar-SA"/>
              </w:rPr>
            </w:pPr>
            <w:r>
              <w:rPr>
                <w:rFonts w:eastAsia="Calibri"/>
                <w:bCs/>
                <w:i/>
                <w:lang w:eastAsia="ar-SA"/>
              </w:rPr>
              <w:t>33</w:t>
            </w:r>
          </w:p>
        </w:tc>
        <w:tc>
          <w:tcPr>
            <w:tcW w:w="886" w:type="dxa"/>
            <w:vAlign w:val="center"/>
          </w:tcPr>
          <w:p w:rsidR="00826CB7" w:rsidRPr="007A367A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lang w:eastAsia="ar-SA"/>
              </w:rPr>
            </w:pPr>
            <w:r>
              <w:rPr>
                <w:rFonts w:eastAsia="Calibri"/>
                <w:bCs/>
                <w:i/>
                <w:lang w:eastAsia="ar-SA"/>
              </w:rPr>
              <w:t>157</w:t>
            </w:r>
          </w:p>
        </w:tc>
      </w:tr>
      <w:tr w:rsidR="00826CB7" w:rsidRPr="00577BBC" w:rsidTr="00EB7745">
        <w:trPr>
          <w:trHeight w:val="561"/>
          <w:jc w:val="center"/>
        </w:trPr>
        <w:tc>
          <w:tcPr>
            <w:tcW w:w="5314" w:type="dxa"/>
            <w:gridSpan w:val="2"/>
            <w:hideMark/>
          </w:tcPr>
          <w:p w:rsidR="00826CB7" w:rsidRPr="004D1ECA" w:rsidRDefault="00826CB7" w:rsidP="00EB77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lang w:eastAsia="ar-SA"/>
              </w:rPr>
            </w:pPr>
            <w:r>
              <w:rPr>
                <w:rFonts w:eastAsia="Calibri"/>
                <w:i/>
                <w:lang w:eastAsia="ar-SA"/>
              </w:rPr>
              <w:t xml:space="preserve">Внеурочная деятельность: </w:t>
            </w:r>
          </w:p>
        </w:tc>
        <w:tc>
          <w:tcPr>
            <w:tcW w:w="885" w:type="dxa"/>
            <w:vAlign w:val="center"/>
            <w:hideMark/>
          </w:tcPr>
          <w:p w:rsidR="00826CB7" w:rsidRPr="007A367A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lang w:eastAsia="ar-SA"/>
              </w:rPr>
            </w:pPr>
            <w:r>
              <w:rPr>
                <w:rFonts w:eastAsia="Calibri"/>
                <w:bCs/>
                <w:i/>
                <w:lang w:eastAsia="ar-SA"/>
              </w:rPr>
              <w:t>4</w:t>
            </w:r>
          </w:p>
        </w:tc>
        <w:tc>
          <w:tcPr>
            <w:tcW w:w="885" w:type="dxa"/>
            <w:vAlign w:val="center"/>
            <w:hideMark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lang w:eastAsia="ar-SA"/>
              </w:rPr>
            </w:pPr>
            <w:r>
              <w:rPr>
                <w:rFonts w:eastAsia="Calibri"/>
                <w:bCs/>
                <w:i/>
                <w:lang w:eastAsia="ar-SA"/>
              </w:rPr>
              <w:t>4</w:t>
            </w:r>
          </w:p>
        </w:tc>
        <w:tc>
          <w:tcPr>
            <w:tcW w:w="886" w:type="dxa"/>
            <w:vAlign w:val="center"/>
          </w:tcPr>
          <w:p w:rsidR="00826CB7" w:rsidRPr="004D1ECA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lang w:eastAsia="ar-SA"/>
              </w:rPr>
            </w:pPr>
            <w:r>
              <w:rPr>
                <w:rFonts w:eastAsia="Calibri"/>
                <w:bCs/>
                <w:i/>
                <w:lang w:eastAsia="ar-SA"/>
              </w:rPr>
              <w:t>4</w:t>
            </w:r>
          </w:p>
        </w:tc>
        <w:tc>
          <w:tcPr>
            <w:tcW w:w="885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lang w:eastAsia="ar-SA"/>
              </w:rPr>
            </w:pPr>
            <w:r>
              <w:rPr>
                <w:rFonts w:eastAsia="Calibri"/>
                <w:bCs/>
                <w:i/>
                <w:lang w:eastAsia="ar-SA"/>
              </w:rPr>
              <w:t>4</w:t>
            </w:r>
          </w:p>
        </w:tc>
        <w:tc>
          <w:tcPr>
            <w:tcW w:w="885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lang w:eastAsia="ar-SA"/>
              </w:rPr>
            </w:pPr>
            <w:r>
              <w:rPr>
                <w:rFonts w:eastAsia="Calibri"/>
                <w:bCs/>
                <w:i/>
                <w:lang w:eastAsia="ar-SA"/>
              </w:rPr>
              <w:t>4</w:t>
            </w:r>
          </w:p>
        </w:tc>
        <w:tc>
          <w:tcPr>
            <w:tcW w:w="886" w:type="dxa"/>
            <w:vAlign w:val="center"/>
          </w:tcPr>
          <w:p w:rsidR="00826CB7" w:rsidRDefault="00826CB7" w:rsidP="00EB7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lang w:eastAsia="ar-SA"/>
              </w:rPr>
            </w:pPr>
            <w:r>
              <w:rPr>
                <w:rFonts w:eastAsia="Calibri"/>
                <w:bCs/>
                <w:i/>
                <w:lang w:eastAsia="ar-SA"/>
              </w:rPr>
              <w:t>20</w:t>
            </w:r>
          </w:p>
        </w:tc>
      </w:tr>
    </w:tbl>
    <w:p w:rsidR="00826CB7" w:rsidRPr="004D35A2" w:rsidRDefault="00826CB7" w:rsidP="00826CB7">
      <w:pPr>
        <w:pStyle w:val="a8"/>
      </w:pPr>
      <w:r>
        <w:rPr>
          <w:vertAlign w:val="superscript"/>
        </w:rPr>
        <w:t>*</w:t>
      </w:r>
      <w:r>
        <w:t xml:space="preserve">Третий час учебного предмета «Физическая культура» проводится за счет часов внеурочной деятельности. </w:t>
      </w:r>
    </w:p>
    <w:p w:rsidR="00826CB7" w:rsidRPr="004D35A2" w:rsidRDefault="00826CB7" w:rsidP="00826CB7">
      <w:pPr>
        <w:jc w:val="center"/>
        <w:rPr>
          <w:b/>
        </w:rPr>
      </w:pPr>
      <w:r w:rsidRPr="004D35A2">
        <w:rPr>
          <w:lang w:val="be-BY"/>
        </w:rPr>
        <w:t>.</w:t>
      </w:r>
    </w:p>
    <w:p w:rsidR="00826CB7" w:rsidRPr="004D35A2" w:rsidRDefault="00826CB7" w:rsidP="00826CB7">
      <w:pPr>
        <w:jc w:val="center"/>
        <w:rPr>
          <w:b/>
        </w:rPr>
      </w:pPr>
    </w:p>
    <w:p w:rsidR="00826CB7" w:rsidRPr="00143ACF" w:rsidRDefault="00826CB7" w:rsidP="00826CB7">
      <w:pPr>
        <w:rPr>
          <w:b/>
          <w:sz w:val="16"/>
          <w:szCs w:val="16"/>
          <w:lang w:val="be-BY"/>
        </w:rPr>
      </w:pPr>
    </w:p>
    <w:p w:rsidR="00826CB7" w:rsidRDefault="00826CB7" w:rsidP="00826CB7">
      <w:pPr>
        <w:ind w:left="360"/>
        <w:rPr>
          <w:b/>
        </w:rPr>
      </w:pPr>
    </w:p>
    <w:p w:rsidR="00826CB7" w:rsidRDefault="00826CB7" w:rsidP="00826CB7">
      <w:pPr>
        <w:jc w:val="both"/>
        <w:rPr>
          <w:sz w:val="28"/>
          <w:szCs w:val="28"/>
          <w:lang w:eastAsia="ru-RU"/>
        </w:rPr>
      </w:pPr>
    </w:p>
    <w:p w:rsidR="00826CB7" w:rsidRDefault="00826CB7" w:rsidP="00826CB7">
      <w:pPr>
        <w:jc w:val="both"/>
        <w:rPr>
          <w:sz w:val="28"/>
          <w:szCs w:val="28"/>
          <w:lang w:eastAsia="ru-RU"/>
        </w:rPr>
      </w:pPr>
    </w:p>
    <w:p w:rsidR="00826CB7" w:rsidRDefault="00826CB7" w:rsidP="00826CB7">
      <w:pPr>
        <w:jc w:val="both"/>
        <w:rPr>
          <w:sz w:val="28"/>
          <w:szCs w:val="28"/>
          <w:lang w:eastAsia="ru-RU"/>
        </w:rPr>
      </w:pPr>
    </w:p>
    <w:p w:rsidR="00826CB7" w:rsidRDefault="00826CB7" w:rsidP="00826CB7">
      <w:pPr>
        <w:jc w:val="both"/>
        <w:rPr>
          <w:sz w:val="28"/>
          <w:szCs w:val="28"/>
          <w:lang w:eastAsia="ru-RU"/>
        </w:rPr>
      </w:pPr>
    </w:p>
    <w:p w:rsidR="00826CB7" w:rsidRDefault="00826CB7" w:rsidP="00826CB7">
      <w:pPr>
        <w:jc w:val="both"/>
        <w:rPr>
          <w:sz w:val="28"/>
          <w:szCs w:val="28"/>
          <w:lang w:eastAsia="ru-RU"/>
        </w:rPr>
      </w:pPr>
    </w:p>
    <w:p w:rsidR="00826CB7" w:rsidRDefault="00826CB7" w:rsidP="00826CB7">
      <w:pPr>
        <w:jc w:val="both"/>
        <w:rPr>
          <w:sz w:val="28"/>
          <w:szCs w:val="28"/>
          <w:lang w:eastAsia="ru-RU"/>
        </w:rPr>
      </w:pPr>
    </w:p>
    <w:p w:rsidR="00826CB7" w:rsidRDefault="00826CB7" w:rsidP="00826CB7">
      <w:pPr>
        <w:jc w:val="center"/>
        <w:rPr>
          <w:sz w:val="28"/>
          <w:szCs w:val="28"/>
          <w:lang w:eastAsia="ru-RU"/>
        </w:rPr>
      </w:pPr>
    </w:p>
    <w:p w:rsidR="00826CB7" w:rsidRPr="00997BE6" w:rsidRDefault="00826CB7" w:rsidP="00826CB7">
      <w:pPr>
        <w:jc w:val="both"/>
        <w:rPr>
          <w:sz w:val="28"/>
          <w:szCs w:val="28"/>
          <w:lang w:eastAsia="ru-RU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rPr>
          <w:sz w:val="16"/>
          <w:szCs w:val="16"/>
        </w:rPr>
      </w:pPr>
    </w:p>
    <w:p w:rsidR="00826CB7" w:rsidRDefault="00826CB7" w:rsidP="00826CB7">
      <w:pPr>
        <w:ind w:hanging="10"/>
        <w:jc w:val="center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 xml:space="preserve"> Среднее общее образование</w:t>
      </w:r>
    </w:p>
    <w:p w:rsidR="00826CB7" w:rsidRPr="006F68B1" w:rsidRDefault="00826CB7" w:rsidP="00826CB7">
      <w:pPr>
        <w:ind w:hanging="10"/>
        <w:jc w:val="center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 xml:space="preserve"> Учебный план</w:t>
      </w:r>
      <w:r w:rsidRPr="006F68B1">
        <w:rPr>
          <w:b/>
          <w:color w:val="000000"/>
          <w:lang w:eastAsia="ru-RU"/>
        </w:rPr>
        <w:t xml:space="preserve">  для 10</w:t>
      </w:r>
      <w:r>
        <w:rPr>
          <w:b/>
          <w:color w:val="000000"/>
          <w:lang w:eastAsia="ru-RU"/>
        </w:rPr>
        <w:t xml:space="preserve"> класса</w:t>
      </w:r>
      <w:r w:rsidRPr="006F68B1">
        <w:rPr>
          <w:b/>
          <w:color w:val="000000"/>
          <w:lang w:eastAsia="ru-RU"/>
        </w:rPr>
        <w:t>, реализующих  ФГОС СОО</w:t>
      </w:r>
    </w:p>
    <w:p w:rsidR="00826CB7" w:rsidRPr="006F68B1" w:rsidRDefault="00826CB7" w:rsidP="00826CB7">
      <w:pPr>
        <w:ind w:hanging="10"/>
        <w:jc w:val="center"/>
        <w:rPr>
          <w:b/>
          <w:color w:val="000000"/>
          <w:lang w:eastAsia="ru-RU"/>
        </w:rPr>
      </w:pPr>
      <w:r w:rsidRPr="006F68B1">
        <w:rPr>
          <w:b/>
          <w:color w:val="000000"/>
          <w:lang w:eastAsia="ru-RU"/>
        </w:rPr>
        <w:t xml:space="preserve"> на 2020-2022  учебный год</w:t>
      </w:r>
    </w:p>
    <w:p w:rsidR="00826CB7" w:rsidRPr="006F68B1" w:rsidRDefault="00826CB7" w:rsidP="00826CB7">
      <w:pPr>
        <w:ind w:hanging="10"/>
        <w:jc w:val="center"/>
        <w:rPr>
          <w:b/>
          <w:color w:val="000000"/>
          <w:lang w:eastAsia="ru-RU"/>
        </w:rPr>
      </w:pPr>
      <w:r w:rsidRPr="006F68B1">
        <w:rPr>
          <w:b/>
          <w:color w:val="000000"/>
          <w:lang w:eastAsia="ru-RU"/>
        </w:rPr>
        <w:t>(пятидневная учебная неделя)</w:t>
      </w:r>
    </w:p>
    <w:p w:rsidR="00826CB7" w:rsidRPr="006F68B1" w:rsidRDefault="00826CB7" w:rsidP="00826CB7">
      <w:pPr>
        <w:ind w:left="720"/>
        <w:jc w:val="center"/>
        <w:rPr>
          <w:u w:val="single"/>
        </w:rPr>
      </w:pPr>
      <w:r w:rsidRPr="006F68B1">
        <w:rPr>
          <w:bCs/>
          <w:iCs/>
          <w:u w:val="single"/>
        </w:rPr>
        <w:t>1.Нормативно - правовая основа формирования учебного плана</w:t>
      </w:r>
      <w:r w:rsidRPr="006F68B1">
        <w:rPr>
          <w:b/>
          <w:bCs/>
          <w:iCs/>
          <w:u w:val="single"/>
        </w:rPr>
        <w:t>.</w:t>
      </w:r>
    </w:p>
    <w:p w:rsidR="00826CB7" w:rsidRPr="006F68B1" w:rsidRDefault="00826CB7" w:rsidP="00826CB7">
      <w:pPr>
        <w:ind w:hanging="10"/>
        <w:jc w:val="center"/>
        <w:rPr>
          <w:b/>
          <w:color w:val="000000"/>
          <w:lang w:eastAsia="ru-RU"/>
        </w:rPr>
      </w:pPr>
    </w:p>
    <w:p w:rsidR="00826CB7" w:rsidRPr="006F68B1" w:rsidRDefault="00826CB7" w:rsidP="00826CB7">
      <w:pPr>
        <w:ind w:left="-15" w:right="141"/>
        <w:jc w:val="both"/>
      </w:pPr>
      <w:r w:rsidRPr="006F68B1">
        <w:t xml:space="preserve">Нормативным основанием формирования учебного плана среднего общего образования </w:t>
      </w:r>
      <w:r w:rsidRPr="006F68B1">
        <w:rPr>
          <w:i/>
        </w:rPr>
        <w:t>(далее – учебный план</w:t>
      </w:r>
      <w:r w:rsidRPr="006F68B1">
        <w:t xml:space="preserve">) для </w:t>
      </w:r>
      <w:r w:rsidRPr="006F68B1">
        <w:rPr>
          <w:b/>
        </w:rPr>
        <w:t>10-11-х классов</w:t>
      </w:r>
      <w:r w:rsidRPr="006F68B1">
        <w:t xml:space="preserve">, осуществляющих образовательную деятельность, на 2020 –2021 учебный год являются следующие документы: </w:t>
      </w:r>
    </w:p>
    <w:p w:rsidR="00826CB7" w:rsidRPr="006F68B1" w:rsidRDefault="00826CB7" w:rsidP="00826CB7">
      <w:pPr>
        <w:pStyle w:val="af0"/>
        <w:numPr>
          <w:ilvl w:val="0"/>
          <w:numId w:val="11"/>
        </w:numPr>
        <w:suppressAutoHyphens/>
        <w:jc w:val="both"/>
      </w:pPr>
      <w:r w:rsidRPr="006F68B1">
        <w:t>Федеральный закон от 29.12.2012 № 273-03 «Об образовании в Российской Федерации»;</w:t>
      </w:r>
    </w:p>
    <w:p w:rsidR="00826CB7" w:rsidRPr="006F68B1" w:rsidRDefault="00826CB7" w:rsidP="00826CB7">
      <w:pPr>
        <w:numPr>
          <w:ilvl w:val="0"/>
          <w:numId w:val="11"/>
        </w:numPr>
        <w:jc w:val="both"/>
      </w:pPr>
      <w:r w:rsidRPr="006F68B1">
        <w:t>Закон Республики Башкортостан от 01.07.2013 № 696-З «Об образовании в Республике Башкортостан»</w:t>
      </w:r>
    </w:p>
    <w:p w:rsidR="00826CB7" w:rsidRPr="006F68B1" w:rsidRDefault="00826CB7" w:rsidP="00826CB7">
      <w:pPr>
        <w:pStyle w:val="af0"/>
        <w:numPr>
          <w:ilvl w:val="0"/>
          <w:numId w:val="11"/>
        </w:numPr>
        <w:ind w:right="141"/>
        <w:jc w:val="both"/>
      </w:pPr>
      <w:r w:rsidRPr="006F68B1">
        <w:t xml:space="preserve"> Федеральный закон от 03.08.2018 № 317-ФЗ «О внесении изменений в статьи 11 и 14 Федерального закона «Об образовании в Российской Федерации»; </w:t>
      </w:r>
    </w:p>
    <w:p w:rsidR="00826CB7" w:rsidRPr="006F68B1" w:rsidRDefault="00826CB7" w:rsidP="00826CB7">
      <w:pPr>
        <w:numPr>
          <w:ilvl w:val="0"/>
          <w:numId w:val="11"/>
        </w:numPr>
        <w:suppressAutoHyphens w:val="0"/>
        <w:ind w:right="708"/>
        <w:jc w:val="both"/>
      </w:pPr>
      <w:r w:rsidRPr="006F68B1">
        <w:t xml:space="preserve">Федеральный государственный образовательный стандарт среднего общего образования (Приказ Министерства образования и науки Российской Федерации от 17.05.2012 № 413(с последующими изменениями); </w:t>
      </w:r>
    </w:p>
    <w:p w:rsidR="00826CB7" w:rsidRPr="006F68B1" w:rsidRDefault="00826CB7" w:rsidP="00826CB7">
      <w:pPr>
        <w:numPr>
          <w:ilvl w:val="0"/>
          <w:numId w:val="11"/>
        </w:numPr>
        <w:suppressAutoHyphens w:val="0"/>
        <w:ind w:right="708"/>
        <w:jc w:val="both"/>
      </w:pPr>
      <w:r w:rsidRPr="006F68B1">
        <w:t xml:space="preserve">приказ Министерства образования и науки Российской Федерации от  29.06.2017 № 613 «О внесении изменений в </w:t>
      </w:r>
      <w:hyperlink r:id="rId7">
        <w:r w:rsidRPr="006F68B1">
          <w:t xml:space="preserve">федеральный государственный образовательный </w:t>
        </w:r>
      </w:hyperlink>
      <w:r w:rsidRPr="006F68B1">
        <w:t>стандарт среднего общего образовани</w:t>
      </w:r>
      <w:hyperlink r:id="rId8">
        <w:r w:rsidRPr="006F68B1">
          <w:t>я,</w:t>
        </w:r>
      </w:hyperlink>
      <w:r w:rsidRPr="006F68B1">
        <w:t xml:space="preserve"> утвержденный приказом Министерства</w:t>
      </w:r>
      <w:hyperlink r:id="rId9"/>
      <w:hyperlink r:id="rId10">
        <w:r w:rsidRPr="006F68B1">
          <w:t xml:space="preserve">образования и науки Российской Федерации от 17 мая 2012 г. </w:t>
        </w:r>
      </w:hyperlink>
      <w:hyperlink r:id="rId11">
        <w:r w:rsidRPr="006F68B1">
          <w:t xml:space="preserve">№ </w:t>
        </w:r>
      </w:hyperlink>
      <w:hyperlink r:id="rId12">
        <w:r w:rsidRPr="006F68B1">
          <w:t>413</w:t>
        </w:r>
      </w:hyperlink>
      <w:hyperlink r:id="rId13">
        <w:r w:rsidRPr="006F68B1">
          <w:t>»</w:t>
        </w:r>
      </w:hyperlink>
      <w:r w:rsidRPr="006F68B1">
        <w:t xml:space="preserve">; </w:t>
      </w:r>
    </w:p>
    <w:p w:rsidR="00826CB7" w:rsidRPr="006F68B1" w:rsidRDefault="00826CB7" w:rsidP="00826CB7">
      <w:pPr>
        <w:pStyle w:val="af0"/>
        <w:numPr>
          <w:ilvl w:val="0"/>
          <w:numId w:val="11"/>
        </w:numPr>
        <w:ind w:right="708"/>
        <w:jc w:val="both"/>
      </w:pPr>
      <w:r w:rsidRPr="006F68B1">
        <w:t xml:space="preserve">санитарно-эпидемиологические правила и нормативы СанПиН 2.4.2.2821-10 (постановление Главного государственного санитарного врача РФ от 29.12.2010 № 189(ред. от 24.11.2015), зарегистрировано в Минюсте России 03.03.2011 г., регистрационный номер 19993); </w:t>
      </w:r>
    </w:p>
    <w:p w:rsidR="00826CB7" w:rsidRPr="006F68B1" w:rsidRDefault="00826CB7" w:rsidP="00826CB7">
      <w:pPr>
        <w:numPr>
          <w:ilvl w:val="0"/>
          <w:numId w:val="11"/>
        </w:numPr>
        <w:suppressAutoHyphens w:val="0"/>
        <w:ind w:right="708"/>
        <w:jc w:val="both"/>
      </w:pPr>
      <w:r w:rsidRPr="006F68B1">
        <w:t xml:space="preserve">письмо Департамента общего образования Минобрнауки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826CB7" w:rsidRPr="006F68B1" w:rsidRDefault="00826CB7" w:rsidP="00826CB7">
      <w:pPr>
        <w:numPr>
          <w:ilvl w:val="0"/>
          <w:numId w:val="11"/>
        </w:numPr>
        <w:suppressAutoHyphens w:val="0"/>
        <w:ind w:right="708"/>
        <w:jc w:val="both"/>
      </w:pPr>
      <w:r w:rsidRPr="006F68B1">
        <w:t xml:space="preserve">письмо Департамента государственной политики в сфере воспитания детей и молодежи  Минобрнауки России  от 18.08.2017 № 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деятельности»; </w:t>
      </w:r>
    </w:p>
    <w:p w:rsidR="00826CB7" w:rsidRPr="006F68B1" w:rsidRDefault="00826CB7" w:rsidP="00826CB7">
      <w:pPr>
        <w:numPr>
          <w:ilvl w:val="0"/>
          <w:numId w:val="11"/>
        </w:numPr>
        <w:suppressAutoHyphens w:val="0"/>
        <w:ind w:right="708"/>
        <w:jc w:val="both"/>
      </w:pPr>
      <w:r w:rsidRPr="006F68B1">
        <w:t>письмо Минобрнауки России от 20.05.2013 № 08-585 «О формировании антикоррупционного мировоззрения учащихся (методические рекомендации</w:t>
      </w:r>
      <w:r w:rsidRPr="006F68B1">
        <w:rPr>
          <w:b/>
        </w:rPr>
        <w:t>)»</w:t>
      </w:r>
      <w:r w:rsidRPr="006F68B1">
        <w:t xml:space="preserve">; </w:t>
      </w:r>
    </w:p>
    <w:p w:rsidR="00826CB7" w:rsidRPr="006F68B1" w:rsidRDefault="00826CB7" w:rsidP="00826CB7">
      <w:pPr>
        <w:numPr>
          <w:ilvl w:val="0"/>
          <w:numId w:val="11"/>
        </w:numPr>
        <w:suppressAutoHyphens w:val="0"/>
        <w:ind w:right="708"/>
        <w:jc w:val="both"/>
      </w:pPr>
      <w:r w:rsidRPr="006F68B1">
        <w:t xml:space="preserve">Положение о Всероссийском физкультурно-спортивном комплексе «Готов к труду и обороне» (Постановление Правительства Российской Федерации от 11.06.2014 № 540); </w:t>
      </w:r>
    </w:p>
    <w:p w:rsidR="00826CB7" w:rsidRPr="006F68B1" w:rsidRDefault="00826CB7" w:rsidP="00826CB7">
      <w:pPr>
        <w:numPr>
          <w:ilvl w:val="0"/>
          <w:numId w:val="11"/>
        </w:numPr>
        <w:suppressAutoHyphens w:val="0"/>
        <w:ind w:right="708"/>
        <w:jc w:val="both"/>
      </w:pPr>
      <w:r w:rsidRPr="006F68B1">
        <w:t xml:space="preserve">Приказ Министерства Просвещения России от 28.12.2018 № 345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826CB7" w:rsidRPr="006F68B1" w:rsidRDefault="00826CB7" w:rsidP="00826CB7">
      <w:pPr>
        <w:numPr>
          <w:ilvl w:val="0"/>
          <w:numId w:val="11"/>
        </w:numPr>
        <w:suppressAutoHyphens w:val="0"/>
        <w:ind w:right="708"/>
        <w:jc w:val="both"/>
      </w:pPr>
      <w:r w:rsidRPr="006F68B1">
        <w:t xml:space="preserve"> Приказ Министерства просвещения РФ от 08.05 2019 № 233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№ 345»; </w:t>
      </w:r>
    </w:p>
    <w:p w:rsidR="00826CB7" w:rsidRPr="006F68B1" w:rsidRDefault="00826CB7" w:rsidP="00826CB7">
      <w:pPr>
        <w:numPr>
          <w:ilvl w:val="0"/>
          <w:numId w:val="11"/>
        </w:numPr>
        <w:suppressAutoHyphens w:val="0"/>
        <w:ind w:right="708"/>
        <w:jc w:val="both"/>
      </w:pPr>
      <w:r w:rsidRPr="006F68B1">
        <w:lastRenderedPageBreak/>
        <w:t xml:space="preserve">письмо Минобрнауки России от 20.06.2017 № ТС 194/08 «Об организации изучения учебного предмета «Астрономия»; </w:t>
      </w:r>
    </w:p>
    <w:p w:rsidR="00826CB7" w:rsidRPr="006F68B1" w:rsidRDefault="00826CB7" w:rsidP="00826CB7">
      <w:pPr>
        <w:numPr>
          <w:ilvl w:val="0"/>
          <w:numId w:val="11"/>
        </w:numPr>
        <w:suppressAutoHyphens w:val="0"/>
        <w:ind w:right="708"/>
        <w:jc w:val="both"/>
      </w:pPr>
      <w:r w:rsidRPr="006F68B1">
        <w:t xml:space="preserve">– письмо Минобрнауки России от 09.10.2017 № ТС-945/08 «О реализации прав граждан на получение образования на родном языке»; </w:t>
      </w:r>
    </w:p>
    <w:p w:rsidR="00826CB7" w:rsidRPr="006F68B1" w:rsidRDefault="00826CB7" w:rsidP="00826CB7">
      <w:pPr>
        <w:numPr>
          <w:ilvl w:val="0"/>
          <w:numId w:val="11"/>
        </w:numPr>
        <w:suppressAutoHyphens w:val="0"/>
        <w:ind w:right="708"/>
        <w:jc w:val="both"/>
      </w:pPr>
      <w:r w:rsidRPr="006F68B1">
        <w:t xml:space="preserve">письмо Федеральной службы по надзору в сфере образования и науки от 20.06.2018 № 05-192 «О вопросах изучения родных языков из числа языков народов РФ»; </w:t>
      </w:r>
    </w:p>
    <w:p w:rsidR="00826CB7" w:rsidRPr="006F68B1" w:rsidRDefault="00826CB7" w:rsidP="00826CB7">
      <w:pPr>
        <w:numPr>
          <w:ilvl w:val="0"/>
          <w:numId w:val="11"/>
        </w:numPr>
        <w:tabs>
          <w:tab w:val="left" w:pos="8931"/>
        </w:tabs>
        <w:suppressAutoHyphens w:val="0"/>
        <w:ind w:right="708"/>
        <w:jc w:val="both"/>
      </w:pPr>
      <w:r w:rsidRPr="006F68B1">
        <w:t xml:space="preserve">Письмо Минпросвещения России от 20.12.2018 № 03-510 «О направлении информации» (вместе с «Рекомендациями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 том числе русского как родного»). </w:t>
      </w:r>
    </w:p>
    <w:p w:rsidR="00826CB7" w:rsidRPr="006F68B1" w:rsidRDefault="00826CB7" w:rsidP="00826CB7">
      <w:pPr>
        <w:pStyle w:val="af0"/>
        <w:numPr>
          <w:ilvl w:val="0"/>
          <w:numId w:val="11"/>
        </w:numPr>
        <w:ind w:right="1"/>
        <w:jc w:val="both"/>
      </w:pPr>
      <w:r w:rsidRPr="006F68B1">
        <w:t>Устав</w:t>
      </w:r>
      <w:r>
        <w:t xml:space="preserve"> МОБУ СОШ с</w:t>
      </w:r>
      <w:r w:rsidRPr="006F68B1">
        <w:t>.</w:t>
      </w:r>
      <w:r>
        <w:t>Кистенли-Богданово</w:t>
      </w:r>
      <w:r w:rsidRPr="006F68B1">
        <w:t xml:space="preserve">; </w:t>
      </w:r>
    </w:p>
    <w:p w:rsidR="00826CB7" w:rsidRPr="006F68B1" w:rsidRDefault="00826CB7" w:rsidP="00826CB7">
      <w:pPr>
        <w:pStyle w:val="af0"/>
        <w:numPr>
          <w:ilvl w:val="0"/>
          <w:numId w:val="11"/>
        </w:numPr>
        <w:ind w:right="1"/>
        <w:jc w:val="both"/>
      </w:pPr>
      <w:r w:rsidRPr="006F68B1">
        <w:t>Основная  образовательная  программа среднего общего о</w:t>
      </w:r>
      <w:r>
        <w:t>бразования МОБУ СОШ с. Кистенли-Богданово</w:t>
      </w:r>
      <w:r w:rsidRPr="006F68B1">
        <w:t xml:space="preserve">; </w:t>
      </w:r>
    </w:p>
    <w:p w:rsidR="00826CB7" w:rsidRPr="006F68B1" w:rsidRDefault="00826CB7" w:rsidP="00826CB7">
      <w:pPr>
        <w:tabs>
          <w:tab w:val="left" w:pos="8931"/>
        </w:tabs>
        <w:ind w:left="-15" w:right="708" w:firstLine="708"/>
        <w:jc w:val="both"/>
      </w:pPr>
      <w:r w:rsidRPr="006F68B1">
        <w:t>Учебный план обеспечивает введение в действие и реализацию требований ФГОС СОО, определяет общий объем нагрузки и максимальный объем аудиторной нагрузки обучающихся, состав и структуру обязательных предметных областей и учебных предметов по классам (годам обучения).</w:t>
      </w:r>
    </w:p>
    <w:p w:rsidR="00826CB7" w:rsidRPr="006F68B1" w:rsidRDefault="00826CB7" w:rsidP="00826CB7">
      <w:pPr>
        <w:tabs>
          <w:tab w:val="left" w:pos="2127"/>
        </w:tabs>
        <w:ind w:left="2989"/>
        <w:rPr>
          <w:u w:val="single"/>
        </w:rPr>
      </w:pPr>
      <w:r w:rsidRPr="006F68B1">
        <w:rPr>
          <w:u w:val="single"/>
        </w:rPr>
        <w:t>2.Общая характеристика учебного плана.</w:t>
      </w:r>
    </w:p>
    <w:p w:rsidR="00826CB7" w:rsidRPr="006F68B1" w:rsidRDefault="00826CB7" w:rsidP="00826CB7">
      <w:pPr>
        <w:ind w:right="1"/>
        <w:jc w:val="both"/>
      </w:pPr>
      <w:r w:rsidRPr="006F68B1">
        <w:t>Учебный план включает две части: обязательную и   часть, формируемую участниками образовательных отношений. Наполняемость обязательной части определена составом учебных обязательных предметных областей; часть, формируемая участниками образовательных отношений перечнем предметов по выбору, предлагаемым образовательной организацией.  (Пункт 18.3.1.ФГОС СОО);</w:t>
      </w:r>
    </w:p>
    <w:p w:rsidR="00826CB7" w:rsidRPr="006F68B1" w:rsidRDefault="00826CB7" w:rsidP="00826CB7">
      <w:pPr>
        <w:ind w:right="1"/>
        <w:jc w:val="both"/>
      </w:pPr>
      <w:r w:rsidRPr="006F68B1">
        <w:t>В целях обеспечения индивидуальных потребностей, обучающихся в учебный план включены учебные предметы, курсы, обеспечивающие различные интересы обучающихся. Предметные (элективные) курсы выбраны   на школьном уровне в соответствии с ФЗ от 29.12.2012 года № 273-ФЗ «Об образовании в Российской Федерации» .</w:t>
      </w:r>
    </w:p>
    <w:p w:rsidR="00826CB7" w:rsidRPr="006F68B1" w:rsidRDefault="00826CB7" w:rsidP="00826CB7">
      <w:pPr>
        <w:ind w:right="342"/>
      </w:pPr>
      <w:r>
        <w:t>Учебный план  для 10 класса</w:t>
      </w:r>
      <w:r w:rsidRPr="006F68B1">
        <w:t xml:space="preserve"> состоит из дв</w:t>
      </w:r>
      <w:r>
        <w:t xml:space="preserve">ух частей: обязательной части и </w:t>
      </w:r>
      <w:r w:rsidRPr="006F68B1">
        <w:t xml:space="preserve">дополнительных учебных предметов, курсов по выбору учащихся. </w:t>
      </w:r>
    </w:p>
    <w:p w:rsidR="00826CB7" w:rsidRPr="006F68B1" w:rsidRDefault="00826CB7" w:rsidP="00826CB7">
      <w:pPr>
        <w:jc w:val="both"/>
        <w:rPr>
          <w:color w:val="000000"/>
          <w:lang w:eastAsia="ru-RU"/>
        </w:rPr>
      </w:pPr>
      <w:r w:rsidRPr="006F68B1">
        <w:rPr>
          <w:color w:val="000000"/>
          <w:lang w:eastAsia="ru-RU"/>
        </w:rPr>
        <w:t xml:space="preserve">Структура учебного плана построена с учетом запросов родителей обучающихся, кадровой и материально - технической обеспеченности школы. </w:t>
      </w:r>
    </w:p>
    <w:p w:rsidR="00826CB7" w:rsidRPr="006F68B1" w:rsidRDefault="00826CB7" w:rsidP="00826CB7">
      <w:pPr>
        <w:ind w:firstLine="710"/>
        <w:jc w:val="both"/>
        <w:rPr>
          <w:color w:val="000000"/>
          <w:lang w:eastAsia="ru-RU"/>
        </w:rPr>
      </w:pPr>
      <w:r w:rsidRPr="006F68B1">
        <w:rPr>
          <w:color w:val="000000"/>
          <w:lang w:eastAsia="ru-RU"/>
        </w:rPr>
        <w:t>Учебный план направлен на обеспечение реализации универсального профиля,</w:t>
      </w:r>
      <w:r>
        <w:rPr>
          <w:color w:val="000000"/>
          <w:lang w:eastAsia="ru-RU"/>
        </w:rPr>
        <w:t xml:space="preserve"> </w:t>
      </w:r>
      <w:r w:rsidRPr="006F68B1">
        <w:rPr>
          <w:color w:val="000000"/>
          <w:lang w:eastAsia="ru-RU"/>
        </w:rPr>
        <w:t xml:space="preserve">исходя из запроса обучающихся и их родителей (законных представителей), с преподаванием предметов на базовом уровне и ориентирован на достижение запланированных результатов обучения по ФГОС СОО.  </w:t>
      </w:r>
    </w:p>
    <w:p w:rsidR="00826CB7" w:rsidRPr="006F68B1" w:rsidRDefault="00826CB7" w:rsidP="00826CB7">
      <w:pPr>
        <w:ind w:firstLine="710"/>
        <w:jc w:val="both"/>
        <w:rPr>
          <w:color w:val="000000"/>
          <w:lang w:eastAsia="ru-RU"/>
        </w:rPr>
      </w:pPr>
      <w:r w:rsidRPr="006F68B1">
        <w:rPr>
          <w:b/>
          <w:color w:val="000000"/>
          <w:lang w:eastAsia="ru-RU"/>
        </w:rPr>
        <w:t xml:space="preserve">Обязательная часть </w:t>
      </w:r>
      <w:r w:rsidRPr="006F68B1">
        <w:rPr>
          <w:color w:val="000000"/>
          <w:lang w:eastAsia="ru-RU"/>
        </w:rPr>
        <w:t xml:space="preserve">учебного плана определяет состав учебных предметов обязательных предметных областей и учебное время, отводимое на их изучение.  </w:t>
      </w:r>
    </w:p>
    <w:p w:rsidR="00826CB7" w:rsidRPr="006F68B1" w:rsidRDefault="00826CB7" w:rsidP="00826CB7">
      <w:pPr>
        <w:ind w:firstLine="710"/>
        <w:jc w:val="both"/>
        <w:rPr>
          <w:color w:val="000000"/>
          <w:lang w:eastAsia="ru-RU"/>
        </w:rPr>
      </w:pPr>
      <w:r w:rsidRPr="006F68B1">
        <w:rPr>
          <w:color w:val="000000"/>
          <w:lang w:eastAsia="ru-RU"/>
        </w:rPr>
        <w:t xml:space="preserve">Формирование учебного плана осуществляется из числа учебных предметов из следующих обязательных предметных областей: </w:t>
      </w:r>
    </w:p>
    <w:p w:rsidR="00826CB7" w:rsidRPr="006F68B1" w:rsidRDefault="00826CB7" w:rsidP="00826CB7">
      <w:pPr>
        <w:ind w:firstLine="710"/>
        <w:jc w:val="both"/>
        <w:rPr>
          <w:color w:val="000000"/>
          <w:lang w:eastAsia="ru-RU"/>
        </w:rPr>
      </w:pPr>
      <w:r w:rsidRPr="006F68B1">
        <w:rPr>
          <w:b/>
        </w:rPr>
        <w:t xml:space="preserve">Предметная область «Русский язык и литература», </w:t>
      </w:r>
      <w:r w:rsidRPr="006F68B1">
        <w:rPr>
          <w:color w:val="000000"/>
          <w:lang w:eastAsia="ru-RU"/>
        </w:rPr>
        <w:t xml:space="preserve">(русский язык, литература) </w:t>
      </w:r>
      <w:r>
        <w:rPr>
          <w:color w:val="000000"/>
          <w:lang w:eastAsia="ru-RU"/>
        </w:rPr>
        <w:t>русский язык-1</w:t>
      </w:r>
      <w:r w:rsidRPr="006F68B1">
        <w:rPr>
          <w:color w:val="000000"/>
          <w:lang w:eastAsia="ru-RU"/>
        </w:rPr>
        <w:t>ч. в неделю, литература - 3ч.</w:t>
      </w:r>
    </w:p>
    <w:p w:rsidR="00826CB7" w:rsidRPr="006F68B1" w:rsidRDefault="00826CB7" w:rsidP="00826CB7">
      <w:pPr>
        <w:ind w:firstLine="710"/>
        <w:jc w:val="both"/>
        <w:rPr>
          <w:color w:val="000000"/>
          <w:lang w:eastAsia="ru-RU"/>
        </w:rPr>
      </w:pPr>
      <w:r w:rsidRPr="006F68B1">
        <w:rPr>
          <w:b/>
        </w:rPr>
        <w:t xml:space="preserve">Предметная область «Родной язык и родная литература», </w:t>
      </w:r>
      <w:r w:rsidRPr="006F68B1">
        <w:rPr>
          <w:color w:val="000000"/>
          <w:lang w:eastAsia="ru-RU"/>
        </w:rPr>
        <w:t xml:space="preserve">(родной язык, родная литература) родной язык– 1 час в неделю, родная литература </w:t>
      </w:r>
      <w:r>
        <w:rPr>
          <w:color w:val="000000"/>
          <w:lang w:eastAsia="ru-RU"/>
        </w:rPr>
        <w:t>-</w:t>
      </w:r>
      <w:r w:rsidRPr="006F68B1">
        <w:rPr>
          <w:color w:val="000000"/>
          <w:lang w:eastAsia="ru-RU"/>
        </w:rPr>
        <w:t>1 час в неделю.</w:t>
      </w:r>
    </w:p>
    <w:p w:rsidR="00826CB7" w:rsidRPr="006F68B1" w:rsidRDefault="00826CB7" w:rsidP="00826CB7">
      <w:pPr>
        <w:ind w:firstLine="710"/>
        <w:jc w:val="both"/>
        <w:rPr>
          <w:color w:val="000000"/>
          <w:lang w:eastAsia="ru-RU"/>
        </w:rPr>
      </w:pPr>
      <w:r w:rsidRPr="006F68B1">
        <w:rPr>
          <w:b/>
        </w:rPr>
        <w:t xml:space="preserve">Предметная область «Иностранные языки», </w:t>
      </w:r>
      <w:r w:rsidRPr="006F68B1">
        <w:rPr>
          <w:color w:val="000000"/>
          <w:lang w:eastAsia="ru-RU"/>
        </w:rPr>
        <w:t>(и</w:t>
      </w:r>
      <w:r>
        <w:rPr>
          <w:color w:val="000000"/>
          <w:lang w:eastAsia="ru-RU"/>
        </w:rPr>
        <w:t xml:space="preserve">ностранный язык (английский) </w:t>
      </w:r>
      <w:r w:rsidRPr="006F68B1">
        <w:rPr>
          <w:color w:val="000000"/>
          <w:lang w:eastAsia="ru-RU"/>
        </w:rPr>
        <w:t>.-3ч.в неделю.</w:t>
      </w:r>
    </w:p>
    <w:p w:rsidR="00826CB7" w:rsidRPr="006F68B1" w:rsidRDefault="00826CB7" w:rsidP="00826CB7">
      <w:pPr>
        <w:ind w:left="708" w:firstLine="2"/>
        <w:jc w:val="both"/>
        <w:rPr>
          <w:color w:val="000000"/>
          <w:lang w:eastAsia="ru-RU"/>
        </w:rPr>
      </w:pPr>
      <w:r w:rsidRPr="006F68B1">
        <w:rPr>
          <w:b/>
        </w:rPr>
        <w:t>Предметная область «Математика и информатика»,</w:t>
      </w:r>
      <w:r w:rsidRPr="006F68B1">
        <w:rPr>
          <w:color w:val="000000"/>
          <w:lang w:eastAsia="ru-RU"/>
        </w:rPr>
        <w:t xml:space="preserve">(математика: алгебра и начала математического анализа, геометрия) </w:t>
      </w:r>
      <w:r>
        <w:rPr>
          <w:color w:val="000000"/>
          <w:lang w:eastAsia="ru-RU"/>
        </w:rPr>
        <w:t>4 ч.в неделю</w:t>
      </w:r>
      <w:r w:rsidRPr="006F68B1">
        <w:rPr>
          <w:color w:val="000000"/>
          <w:lang w:eastAsia="ru-RU"/>
        </w:rPr>
        <w:t>.</w:t>
      </w:r>
    </w:p>
    <w:p w:rsidR="00826CB7" w:rsidRPr="006F68B1" w:rsidRDefault="00826CB7" w:rsidP="00826CB7">
      <w:pPr>
        <w:ind w:firstLine="710"/>
        <w:jc w:val="both"/>
        <w:rPr>
          <w:color w:val="000000"/>
          <w:lang w:eastAsia="ru-RU"/>
        </w:rPr>
      </w:pPr>
      <w:r w:rsidRPr="006F68B1">
        <w:rPr>
          <w:b/>
        </w:rPr>
        <w:t>Предметная область «Естественные науки»</w:t>
      </w:r>
      <w:r w:rsidRPr="006F68B1">
        <w:rPr>
          <w:color w:val="000000"/>
          <w:lang w:eastAsia="ru-RU"/>
        </w:rPr>
        <w:t xml:space="preserve">(астрономия) </w:t>
      </w:r>
      <w:r>
        <w:rPr>
          <w:color w:val="000000"/>
          <w:lang w:eastAsia="ru-RU"/>
        </w:rPr>
        <w:t>-</w:t>
      </w:r>
      <w:r w:rsidRPr="006F68B1">
        <w:rPr>
          <w:color w:val="000000"/>
          <w:lang w:eastAsia="ru-RU"/>
        </w:rPr>
        <w:t>1 час в неделю.</w:t>
      </w:r>
    </w:p>
    <w:p w:rsidR="00826CB7" w:rsidRPr="006F68B1" w:rsidRDefault="00826CB7" w:rsidP="00826CB7">
      <w:pPr>
        <w:ind w:firstLine="710"/>
        <w:jc w:val="both"/>
        <w:rPr>
          <w:color w:val="000000"/>
          <w:lang w:eastAsia="ru-RU"/>
        </w:rPr>
      </w:pPr>
      <w:r w:rsidRPr="006F68B1">
        <w:rPr>
          <w:b/>
        </w:rPr>
        <w:t xml:space="preserve">Предметная область «Общественные науки», </w:t>
      </w:r>
      <w:r w:rsidRPr="006F68B1">
        <w:rPr>
          <w:color w:val="000000"/>
          <w:lang w:eastAsia="ru-RU"/>
        </w:rPr>
        <w:t>(история)</w:t>
      </w:r>
      <w:r>
        <w:rPr>
          <w:color w:val="000000"/>
          <w:lang w:eastAsia="ru-RU"/>
        </w:rPr>
        <w:t>-</w:t>
      </w:r>
      <w:r w:rsidRPr="006F68B1">
        <w:rPr>
          <w:color w:val="000000"/>
          <w:lang w:eastAsia="ru-RU"/>
        </w:rPr>
        <w:t>2ч.в неделю.</w:t>
      </w:r>
    </w:p>
    <w:p w:rsidR="00826CB7" w:rsidRPr="006F68B1" w:rsidRDefault="00826CB7" w:rsidP="00826CB7">
      <w:pPr>
        <w:ind w:firstLine="710"/>
        <w:jc w:val="both"/>
        <w:rPr>
          <w:color w:val="000000"/>
          <w:lang w:eastAsia="ru-RU"/>
        </w:rPr>
      </w:pPr>
      <w:r w:rsidRPr="006F68B1">
        <w:rPr>
          <w:b/>
        </w:rPr>
        <w:lastRenderedPageBreak/>
        <w:t xml:space="preserve">Предметная область «Физическая культура, экология и основы безопасности жизнедеятельности», </w:t>
      </w:r>
      <w:r w:rsidRPr="006F68B1">
        <w:t>включ</w:t>
      </w:r>
      <w:r>
        <w:t>ающая учебные предметы</w:t>
      </w:r>
      <w:r w:rsidRPr="006F68B1">
        <w:t>:</w:t>
      </w:r>
      <w:r w:rsidRPr="006F68B1">
        <w:rPr>
          <w:b/>
        </w:rPr>
        <w:t>«Физическая культура»</w:t>
      </w:r>
      <w:r>
        <w:t xml:space="preserve"> (базовый уровень) </w:t>
      </w:r>
      <w:r w:rsidRPr="006F68B1">
        <w:t>,</w:t>
      </w:r>
      <w:r w:rsidRPr="006F68B1">
        <w:rPr>
          <w:b/>
        </w:rPr>
        <w:t>«Основы безопасности жизнедеятельности»</w:t>
      </w:r>
      <w:r w:rsidRPr="006F68B1">
        <w:t xml:space="preserve"> (базовый уровень)- </w:t>
      </w:r>
      <w:r w:rsidRPr="006F68B1">
        <w:rPr>
          <w:color w:val="000000"/>
          <w:lang w:eastAsia="ru-RU"/>
        </w:rPr>
        <w:t>физическая культура- 3ч.в неделю, основы безопасности жизнедеятельности- 1 час в неделю.</w:t>
      </w:r>
    </w:p>
    <w:p w:rsidR="00826CB7" w:rsidRPr="006F68B1" w:rsidRDefault="00826CB7" w:rsidP="00826CB7">
      <w:pPr>
        <w:ind w:left="705"/>
        <w:jc w:val="center"/>
        <w:rPr>
          <w:b/>
        </w:rPr>
      </w:pPr>
      <w:r w:rsidRPr="006F68B1">
        <w:rPr>
          <w:b/>
        </w:rPr>
        <w:t>Часть, формируемая участниками образовательных отношений.</w:t>
      </w:r>
    </w:p>
    <w:p w:rsidR="00826CB7" w:rsidRPr="006F68B1" w:rsidRDefault="00826CB7" w:rsidP="00826CB7">
      <w:pPr>
        <w:jc w:val="both"/>
        <w:rPr>
          <w:b/>
        </w:rPr>
      </w:pPr>
      <w:r w:rsidRPr="006F68B1">
        <w:t>Раздел учебного плана «</w:t>
      </w:r>
      <w:r w:rsidRPr="006F68B1">
        <w:rPr>
          <w:b/>
          <w:lang w:eastAsia="ru-RU"/>
        </w:rPr>
        <w:t>Учебные предметы по выбору из числа обязательных предметных областей</w:t>
      </w:r>
      <w:r w:rsidRPr="006F68B1">
        <w:t>» в 10</w:t>
      </w:r>
      <w:r>
        <w:t xml:space="preserve"> классе</w:t>
      </w:r>
      <w:r w:rsidRPr="006F68B1">
        <w:t xml:space="preserve"> используется для увеличения количества часов, отведенных на изучение базовых учебных предметов федерального государственного образовательного стандарта, учебных программ, с целью создания условий для достижения более высокого качества обученности и усвоения государственных образовательных стандартов, с целью расширения возможностей обучающихся получить подготовку для сдачи единого государственного экзамена, в и представлен следующими предметами</w:t>
      </w:r>
    </w:p>
    <w:p w:rsidR="00826CB7" w:rsidRPr="006F68B1" w:rsidRDefault="00826CB7" w:rsidP="00826CB7">
      <w:pPr>
        <w:jc w:val="both"/>
      </w:pPr>
      <w:r w:rsidRPr="006F68B1">
        <w:t>по выбору из обязательных учебных областей:</w:t>
      </w:r>
    </w:p>
    <w:p w:rsidR="00826CB7" w:rsidRPr="006F68B1" w:rsidRDefault="00826CB7" w:rsidP="00826CB7">
      <w:pPr>
        <w:ind w:left="695"/>
        <w:jc w:val="both"/>
      </w:pPr>
      <w:r w:rsidRPr="006F68B1">
        <w:t>«Математика и информатика»:</w:t>
      </w:r>
      <w:r w:rsidRPr="006F68B1">
        <w:rPr>
          <w:lang w:eastAsia="ru-RU"/>
        </w:rPr>
        <w:t>математика</w:t>
      </w:r>
      <w:r>
        <w:rPr>
          <w:lang w:eastAsia="ru-RU"/>
        </w:rPr>
        <w:t>:</w:t>
      </w:r>
      <w:r w:rsidRPr="006F68B1">
        <w:rPr>
          <w:lang w:eastAsia="ru-RU"/>
        </w:rPr>
        <w:t xml:space="preserve"> алгебра и начала математического анализа, геометрия,</w:t>
      </w:r>
      <w:r w:rsidRPr="006F68B1">
        <w:t xml:space="preserve"> информатикав 10-11классах по 1 часу в неделю;</w:t>
      </w:r>
    </w:p>
    <w:p w:rsidR="00826CB7" w:rsidRPr="006F68B1" w:rsidRDefault="00826CB7" w:rsidP="00826CB7">
      <w:pPr>
        <w:ind w:firstLine="695"/>
        <w:jc w:val="both"/>
      </w:pPr>
      <w:r w:rsidRPr="006F68B1">
        <w:t>«Естественные науки»: химия- по 1 часу в неделю</w:t>
      </w:r>
      <w:r>
        <w:t>,</w:t>
      </w:r>
      <w:r w:rsidRPr="006F68B1">
        <w:t xml:space="preserve"> биология </w:t>
      </w:r>
      <w:r>
        <w:t xml:space="preserve">- </w:t>
      </w:r>
      <w:r w:rsidRPr="006F68B1">
        <w:t>по 1 часу в неделю, «Общественные науки»:обществознание по 2 часа в неделю, географияв по 1 часу в неделю.</w:t>
      </w:r>
    </w:p>
    <w:p w:rsidR="00826CB7" w:rsidRPr="006F68B1" w:rsidRDefault="00826CB7" w:rsidP="00826CB7">
      <w:pPr>
        <w:jc w:val="both"/>
      </w:pPr>
      <w:r w:rsidRPr="006F68B1">
        <w:t>В рамках дополнительных учебных предметов представлены учебные курсы по выбору обучающихся:</w:t>
      </w:r>
    </w:p>
    <w:p w:rsidR="00826CB7" w:rsidRPr="006F68B1" w:rsidRDefault="00826CB7" w:rsidP="00826CB7">
      <w:pPr>
        <w:ind w:firstLine="695"/>
        <w:jc w:val="both"/>
      </w:pPr>
      <w:r w:rsidRPr="006F68B1">
        <w:tab/>
        <w:t xml:space="preserve">-учебный курс по </w:t>
      </w:r>
      <w:r>
        <w:t xml:space="preserve">математике-2 </w:t>
      </w:r>
      <w:r w:rsidRPr="006F68B1">
        <w:t>час в неделю(10-11класс);</w:t>
      </w:r>
    </w:p>
    <w:p w:rsidR="00826CB7" w:rsidRPr="006F68B1" w:rsidRDefault="00826CB7" w:rsidP="00826CB7">
      <w:pPr>
        <w:ind w:firstLine="695"/>
        <w:jc w:val="both"/>
      </w:pPr>
      <w:r w:rsidRPr="006F68B1">
        <w:t xml:space="preserve">- учебный курс по </w:t>
      </w:r>
      <w:r>
        <w:t>химии</w:t>
      </w:r>
      <w:r w:rsidRPr="006F68B1">
        <w:t>- 1часв неделю (10-11класс).</w:t>
      </w:r>
    </w:p>
    <w:p w:rsidR="00826CB7" w:rsidRPr="006F68B1" w:rsidRDefault="00826CB7" w:rsidP="00826CB7">
      <w:pPr>
        <w:ind w:firstLine="638"/>
        <w:jc w:val="both"/>
        <w:rPr>
          <w:color w:val="000000"/>
          <w:lang w:eastAsia="ru-RU"/>
        </w:rPr>
      </w:pPr>
      <w:r w:rsidRPr="006F68B1">
        <w:rPr>
          <w:color w:val="000000"/>
          <w:lang w:eastAsia="ru-RU"/>
        </w:rPr>
        <w:t xml:space="preserve">Учебные курсы в школе взаимосвязаны с предметными программами. Важной формой работы ученика и учителя являются индивидуальные консультации, поддерживающие самостоятельное движение старшеклассника в освоении содержания и формы исследования. Поддерживают опыт учебного исследования мастер-классы, проблемные и методические семинары, научно - практические конференции. </w:t>
      </w:r>
    </w:p>
    <w:p w:rsidR="00826CB7" w:rsidRPr="006F68B1" w:rsidRDefault="00826CB7" w:rsidP="00826CB7">
      <w:pPr>
        <w:ind w:firstLine="638"/>
        <w:jc w:val="both"/>
        <w:rPr>
          <w:color w:val="000000"/>
          <w:lang w:eastAsia="ru-RU"/>
        </w:rPr>
      </w:pPr>
      <w:r w:rsidRPr="006F68B1">
        <w:rPr>
          <w:color w:val="000000"/>
          <w:lang w:eastAsia="ru-RU"/>
        </w:rPr>
        <w:t xml:space="preserve">Как особая форма организации деятельности обучающихся в федеральном стандарте рассматривается индивидуальный проект. Результаты выполнения такого проекта отражают сформированность навыков коммуникативной, проектной деятельности, критического мышления. </w:t>
      </w:r>
    </w:p>
    <w:p w:rsidR="00826CB7" w:rsidRPr="006F68B1" w:rsidRDefault="00826CB7" w:rsidP="00826CB7">
      <w:pPr>
        <w:ind w:firstLine="710"/>
        <w:jc w:val="both"/>
        <w:rPr>
          <w:color w:val="000000"/>
          <w:lang w:eastAsia="ru-RU"/>
        </w:rPr>
      </w:pPr>
      <w:r w:rsidRPr="006F68B1">
        <w:rPr>
          <w:color w:val="000000"/>
          <w:lang w:eastAsia="ru-RU"/>
        </w:rPr>
        <w:t>Индивидуальный проектпредставляет собой учебный проект или учебное исследование, выполняемое обучающимся самостояте</w:t>
      </w:r>
      <w:r>
        <w:rPr>
          <w:color w:val="000000"/>
          <w:lang w:eastAsia="ru-RU"/>
        </w:rPr>
        <w:t>льно под руководством учителя</w:t>
      </w:r>
      <w:r w:rsidRPr="006F68B1">
        <w:rPr>
          <w:color w:val="000000"/>
          <w:lang w:eastAsia="ru-RU"/>
        </w:rPr>
        <w:t xml:space="preserve"> по выбранной теме в рамках одного или нескольких изучаемых учебных предметов,  с целью приобретения навыков в самостоятельном освоении содержания и методов избранных областей знаний и/или видов деятельности, или самостоятельном применении приобретенных знаний и способов действий при решении практических задач, а также развития способности проектирования и осуществления целесообразной и результативной деятельности (познавательной, конструкторской, социальной, художественно- творческой, иной).  Индивидуальный проект выполняется обучающимся в течение одного года в рамках учебного времени, отведенного учебным планом. </w:t>
      </w:r>
    </w:p>
    <w:p w:rsidR="00826CB7" w:rsidRPr="006F68B1" w:rsidRDefault="00826CB7" w:rsidP="00826CB7">
      <w:pPr>
        <w:ind w:firstLine="710"/>
        <w:jc w:val="both"/>
        <w:rPr>
          <w:color w:val="000000"/>
          <w:lang w:eastAsia="ru-RU"/>
        </w:rPr>
      </w:pPr>
      <w:r w:rsidRPr="006F68B1">
        <w:rPr>
          <w:color w:val="000000"/>
          <w:lang w:eastAsia="ru-RU"/>
        </w:rPr>
        <w:t xml:space="preserve">Задача Индивидуального проекта - обеспечить обучающимся опыт конструирования социального выбора и прогнозирования личного успеха в интересующей сфере деятельности. </w:t>
      </w:r>
    </w:p>
    <w:p w:rsidR="00826CB7" w:rsidRPr="006F68B1" w:rsidRDefault="00826CB7" w:rsidP="00826CB7">
      <w:pPr>
        <w:ind w:firstLine="710"/>
        <w:jc w:val="both"/>
        <w:rPr>
          <w:color w:val="000000"/>
          <w:lang w:eastAsia="ru-RU"/>
        </w:rPr>
      </w:pPr>
      <w:r w:rsidRPr="006F68B1">
        <w:rPr>
          <w:color w:val="000000"/>
          <w:lang w:eastAsia="ru-RU"/>
        </w:rPr>
        <w:t>Для реализации Индивидуального проекта в 10-11классах в учебном плане ФГОС СОО выделено по 1 часу в неделю</w:t>
      </w:r>
      <w:r>
        <w:rPr>
          <w:color w:val="000000"/>
          <w:lang w:eastAsia="ru-RU"/>
        </w:rPr>
        <w:t xml:space="preserve"> </w:t>
      </w:r>
      <w:r w:rsidRPr="006F68B1">
        <w:rPr>
          <w:b/>
        </w:rPr>
        <w:t>с обязательной</w:t>
      </w:r>
      <w:r w:rsidRPr="006F68B1">
        <w:t xml:space="preserve"> защитой в конце учебного года.</w:t>
      </w:r>
    </w:p>
    <w:p w:rsidR="00826CB7" w:rsidRPr="006F68B1" w:rsidRDefault="00826CB7" w:rsidP="00826CB7">
      <w:pPr>
        <w:ind w:left="-15" w:right="1" w:firstLine="708"/>
        <w:jc w:val="both"/>
      </w:pPr>
      <w:r w:rsidRPr="006F68B1">
        <w:t>Индивидуальный проект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826CB7" w:rsidRPr="006F68B1" w:rsidRDefault="00826CB7" w:rsidP="00826CB7">
      <w:pPr>
        <w:ind w:left="-15" w:right="54" w:firstLine="708"/>
      </w:pPr>
      <w:r w:rsidRPr="006F68B1">
        <w:t>В 10 классе по окончании учебного года проводятся 5-д</w:t>
      </w:r>
      <w:r>
        <w:t xml:space="preserve">невные учебные сборы </w:t>
      </w:r>
      <w:r w:rsidRPr="006F68B1">
        <w:t>для юношей.</w:t>
      </w:r>
    </w:p>
    <w:p w:rsidR="00826CB7" w:rsidRPr="006F68B1" w:rsidRDefault="00826CB7" w:rsidP="00826CB7">
      <w:pPr>
        <w:jc w:val="both"/>
        <w:rPr>
          <w:b/>
          <w:color w:val="000000"/>
          <w:lang w:eastAsia="ru-RU"/>
        </w:rPr>
      </w:pPr>
      <w:r w:rsidRPr="006F68B1">
        <w:t>При пров</w:t>
      </w:r>
      <w:r>
        <w:t>едении занятий по родному языку</w:t>
      </w:r>
      <w:r w:rsidRPr="006F68B1">
        <w:t xml:space="preserve">, родной литературе осуществляется деление класса на 2 подгруппы. </w:t>
      </w:r>
      <w:r w:rsidRPr="006F68B1">
        <w:rPr>
          <w:lang w:eastAsia="ru-RU"/>
        </w:rPr>
        <w:t xml:space="preserve">На основании заявлений родителей (законных представителей) обучающихся </w:t>
      </w:r>
      <w:r w:rsidRPr="006F68B1">
        <w:rPr>
          <w:bCs/>
          <w:lang w:eastAsia="ru-RU"/>
        </w:rPr>
        <w:t xml:space="preserve">в 10- 11 классах </w:t>
      </w:r>
      <w:r w:rsidRPr="006F68B1">
        <w:rPr>
          <w:lang w:eastAsia="ru-RU"/>
        </w:rPr>
        <w:t>сформированы следующие учебные группы:</w:t>
      </w:r>
    </w:p>
    <w:p w:rsidR="00826CB7" w:rsidRPr="006F68B1" w:rsidRDefault="00826CB7" w:rsidP="00826CB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ind w:hanging="11"/>
        <w:jc w:val="both"/>
        <w:rPr>
          <w:lang w:eastAsia="ru-RU"/>
        </w:rPr>
      </w:pPr>
      <w:r w:rsidRPr="006F68B1">
        <w:rPr>
          <w:lang w:eastAsia="ru-RU"/>
        </w:rPr>
        <w:t>для изучения родного татарского языка;</w:t>
      </w:r>
    </w:p>
    <w:p w:rsidR="00826CB7" w:rsidRPr="006F68B1" w:rsidRDefault="00826CB7" w:rsidP="00826CB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ind w:hanging="11"/>
        <w:jc w:val="both"/>
        <w:rPr>
          <w:lang w:eastAsia="ru-RU"/>
        </w:rPr>
      </w:pPr>
      <w:r w:rsidRPr="006F68B1">
        <w:rPr>
          <w:lang w:eastAsia="ru-RU"/>
        </w:rPr>
        <w:lastRenderedPageBreak/>
        <w:t>для изучения родного русского языка.</w:t>
      </w:r>
    </w:p>
    <w:p w:rsidR="00826CB7" w:rsidRPr="006F68B1" w:rsidRDefault="00826CB7" w:rsidP="00826CB7">
      <w:pPr>
        <w:widowControl w:val="0"/>
        <w:autoSpaceDE w:val="0"/>
        <w:autoSpaceDN w:val="0"/>
        <w:adjustRightInd w:val="0"/>
        <w:jc w:val="both"/>
        <w:rPr>
          <w:lang w:eastAsia="ru-RU"/>
        </w:rPr>
      </w:pPr>
      <w:r w:rsidRPr="006F68B1">
        <w:t>Выбор языка – право родителей (</w:t>
      </w:r>
      <w:hyperlink r:id="rId14" w:anchor="/document/99/902389617/XA00M4C2MI/">
        <w:r w:rsidRPr="006F68B1">
          <w:rPr>
            <w:u w:val="single" w:color="000000"/>
          </w:rPr>
          <w:t>п. 1</w:t>
        </w:r>
      </w:hyperlink>
      <w:hyperlink r:id="rId15" w:anchor="/document/99/902389617/XA00M4C2MI/"/>
      <w:hyperlink r:id="rId16" w:anchor="/document/99/902389617/XA00M4C2MI/">
        <w:r w:rsidRPr="006F68B1">
          <w:rPr>
            <w:u w:val="single" w:color="000000"/>
          </w:rPr>
          <w:t>ч. 3 ст. 44 Федерального закона от 29.12.2012 № 273</w:t>
        </w:r>
      </w:hyperlink>
      <w:hyperlink r:id="rId17" w:anchor="/document/99/902389617/XA00M4C2MI/"/>
      <w:hyperlink r:id="rId18" w:anchor="/document/99/902389617/XA00M4C2MI/">
        <w:r w:rsidRPr="006F68B1">
          <w:rPr>
            <w:u w:val="single" w:color="000000"/>
          </w:rPr>
          <w:t>ФЗ</w:t>
        </w:r>
      </w:hyperlink>
      <w:hyperlink r:id="rId19" w:anchor="/document/99/902389617/XA00M4C2MI/">
        <w:r w:rsidRPr="006F68B1">
          <w:t>)</w:t>
        </w:r>
      </w:hyperlink>
      <w:r w:rsidRPr="006F68B1">
        <w:t xml:space="preserve">. Чтобы воспользоваться этим правом, они должны подать </w:t>
      </w:r>
      <w:hyperlink r:id="rId20" w:anchor="/document/118/60808/">
        <w:r w:rsidRPr="006F68B1">
          <w:rPr>
            <w:u w:val="single" w:color="000000"/>
          </w:rPr>
          <w:t>письменное заявление</w:t>
        </w:r>
      </w:hyperlink>
      <w:hyperlink r:id="rId21" w:anchor="/document/118/60808/"/>
      <w:r w:rsidRPr="006F68B1">
        <w:t>на имя директора (</w:t>
      </w:r>
      <w:hyperlink r:id="rId22" w:anchor="/document/99/902389617/XA00M6E2M9/">
        <w:r w:rsidRPr="006F68B1">
          <w:rPr>
            <w:u w:val="single" w:color="000000"/>
          </w:rPr>
          <w:t>ч. 6 ст. 14 Федерального закона от 29.12.2012 № 273</w:t>
        </w:r>
      </w:hyperlink>
      <w:hyperlink r:id="rId23" w:anchor="/document/99/902389617/XA00M6E2M9/">
        <w:r w:rsidRPr="006F68B1">
          <w:rPr>
            <w:u w:val="single" w:color="000000"/>
          </w:rPr>
          <w:t>-</w:t>
        </w:r>
      </w:hyperlink>
      <w:hyperlink r:id="rId24" w:anchor="/document/99/902389617/XA00M6E2M9/">
        <w:r w:rsidRPr="006F68B1">
          <w:rPr>
            <w:u w:val="single" w:color="000000"/>
          </w:rPr>
          <w:t>ФЗ</w:t>
        </w:r>
      </w:hyperlink>
      <w:hyperlink r:id="rId25" w:anchor="/document/99/902389617/XA00M6E2M9/">
        <w:r w:rsidRPr="006F68B1">
          <w:t>)</w:t>
        </w:r>
      </w:hyperlink>
      <w:r w:rsidRPr="006F68B1">
        <w:t xml:space="preserve">.   </w:t>
      </w:r>
    </w:p>
    <w:p w:rsidR="00826CB7" w:rsidRPr="006F68B1" w:rsidRDefault="00826CB7" w:rsidP="00826CB7">
      <w:pPr>
        <w:ind w:left="-15" w:right="54" w:firstLine="708"/>
      </w:pPr>
    </w:p>
    <w:p w:rsidR="00826CB7" w:rsidRPr="00271B1A" w:rsidRDefault="00826CB7" w:rsidP="00826CB7">
      <w:pPr>
        <w:ind w:right="708"/>
        <w:jc w:val="both"/>
      </w:pPr>
      <w:r w:rsidRPr="006F68B1">
        <w:t xml:space="preserve">Количество учебных занятий за 2 года  </w:t>
      </w:r>
      <w:r w:rsidRPr="006F68B1">
        <w:rPr>
          <w:lang w:eastAsia="ru-RU"/>
        </w:rPr>
        <w:t xml:space="preserve"> составляет 2346 часов</w:t>
      </w:r>
      <w:r>
        <w:rPr>
          <w:lang w:eastAsia="ru-RU"/>
        </w:rPr>
        <w:t>(</w:t>
      </w:r>
      <w:r w:rsidRPr="006F68B1">
        <w:rPr>
          <w:lang w:eastAsia="ru-RU"/>
        </w:rPr>
        <w:t xml:space="preserve">не </w:t>
      </w:r>
      <w:r w:rsidRPr="006F68B1">
        <w:t xml:space="preserve">менее 2170 часов </w:t>
      </w:r>
      <w:r>
        <w:t>и не более 2590 часов).</w:t>
      </w:r>
    </w:p>
    <w:p w:rsidR="00826CB7" w:rsidRPr="006F68B1" w:rsidRDefault="00826CB7" w:rsidP="00826CB7">
      <w:pPr>
        <w:jc w:val="center"/>
        <w:rPr>
          <w:u w:val="single"/>
        </w:rPr>
      </w:pPr>
      <w:r w:rsidRPr="006F68B1">
        <w:rPr>
          <w:u w:val="single"/>
        </w:rPr>
        <w:t>3.Промежуточная аттестация.</w:t>
      </w:r>
    </w:p>
    <w:p w:rsidR="00826CB7" w:rsidRPr="006F68B1" w:rsidRDefault="00826CB7" w:rsidP="00826CB7">
      <w:pPr>
        <w:ind w:left="-15" w:right="54" w:firstLine="566"/>
        <w:jc w:val="both"/>
      </w:pPr>
      <w:r w:rsidRPr="006F68B1">
        <w:t xml:space="preserve">Освоение обучающимися образовательной программы среднего общего образования сопровождается промежуточной аттестацией в форме и порядке, определенных Положением о формах, периодичности и порядке текущего контроля успеваемости и промежуточной аттестации обучающихся. </w:t>
      </w:r>
    </w:p>
    <w:p w:rsidR="00826CB7" w:rsidRPr="006F68B1" w:rsidRDefault="00826CB7" w:rsidP="00826CB7">
      <w:pPr>
        <w:ind w:left="-15" w:right="54" w:firstLine="566"/>
        <w:jc w:val="both"/>
      </w:pPr>
      <w:r w:rsidRPr="006F68B1">
        <w:t xml:space="preserve">Промежуточная аттестация- это установление уровня достижения результатов освоения учебных предметов, курсов, предусмотренных образовательной программой. </w:t>
      </w:r>
    </w:p>
    <w:p w:rsidR="00826CB7" w:rsidRPr="006F68B1" w:rsidRDefault="00826CB7" w:rsidP="00826CB7">
      <w:pPr>
        <w:ind w:left="-15" w:right="54" w:firstLine="566"/>
        <w:jc w:val="both"/>
      </w:pPr>
      <w:r w:rsidRPr="006F68B1">
        <w:t xml:space="preserve">Промежуточная аттестация подразделяется на полугодовую, которая проводится по каждому учебному предмету по итогам полугодия, а также годовую промежуточную аттестацию, которая проводится по каждому учебному предмету по итогам учебного года. </w:t>
      </w:r>
    </w:p>
    <w:p w:rsidR="00826CB7" w:rsidRPr="006F68B1" w:rsidRDefault="00826CB7" w:rsidP="00826CB7">
      <w:pPr>
        <w:ind w:left="-15" w:right="54" w:firstLine="566"/>
        <w:jc w:val="both"/>
      </w:pPr>
      <w:r w:rsidRPr="006F68B1">
        <w:t xml:space="preserve">Сроки проведения промежуточной аттестации - в соответствии с календарным учебным графиком. </w:t>
      </w:r>
    </w:p>
    <w:p w:rsidR="00826CB7" w:rsidRPr="006F68B1" w:rsidRDefault="00826CB7" w:rsidP="00826CB7">
      <w:pPr>
        <w:ind w:left="576" w:right="54"/>
        <w:jc w:val="both"/>
      </w:pPr>
      <w:r w:rsidRPr="006F68B1">
        <w:t xml:space="preserve">Промежуточная аттестация обучающихся проводится в форме: </w:t>
      </w:r>
    </w:p>
    <w:p w:rsidR="00826CB7" w:rsidRPr="006F68B1" w:rsidRDefault="00826CB7" w:rsidP="00826CB7">
      <w:pPr>
        <w:ind w:left="576" w:right="54"/>
        <w:jc w:val="both"/>
      </w:pPr>
      <w:r w:rsidRPr="006F68B1">
        <w:t xml:space="preserve">-комплексной контрольной работы; </w:t>
      </w:r>
    </w:p>
    <w:p w:rsidR="00826CB7" w:rsidRPr="006F68B1" w:rsidRDefault="00826CB7" w:rsidP="00826CB7">
      <w:pPr>
        <w:ind w:left="576" w:right="54"/>
        <w:jc w:val="both"/>
      </w:pPr>
      <w:r w:rsidRPr="006F68B1">
        <w:t xml:space="preserve">-итоговой контрольной работы; </w:t>
      </w:r>
    </w:p>
    <w:p w:rsidR="00826CB7" w:rsidRPr="006F68B1" w:rsidRDefault="00826CB7" w:rsidP="00826CB7">
      <w:pPr>
        <w:ind w:left="576" w:right="54"/>
        <w:jc w:val="both"/>
      </w:pPr>
      <w:r w:rsidRPr="006F68B1">
        <w:t xml:space="preserve">-административной контрольной работы </w:t>
      </w:r>
    </w:p>
    <w:p w:rsidR="00826CB7" w:rsidRPr="006F68B1" w:rsidRDefault="00826CB7" w:rsidP="00826CB7">
      <w:pPr>
        <w:ind w:left="576" w:right="54"/>
        <w:jc w:val="both"/>
      </w:pPr>
      <w:r w:rsidRPr="006F68B1">
        <w:t xml:space="preserve">-письменных и устных экзаменов; </w:t>
      </w:r>
    </w:p>
    <w:p w:rsidR="00826CB7" w:rsidRPr="006F68B1" w:rsidRDefault="00826CB7" w:rsidP="00826CB7">
      <w:pPr>
        <w:ind w:left="576" w:right="54"/>
        <w:jc w:val="both"/>
      </w:pPr>
      <w:r w:rsidRPr="006F68B1">
        <w:t xml:space="preserve">-тестирования; </w:t>
      </w:r>
    </w:p>
    <w:p w:rsidR="00826CB7" w:rsidRPr="006F68B1" w:rsidRDefault="00826CB7" w:rsidP="00826CB7">
      <w:pPr>
        <w:ind w:left="576" w:right="54"/>
        <w:jc w:val="both"/>
      </w:pPr>
      <w:r w:rsidRPr="006F68B1">
        <w:t xml:space="preserve">-защиты индивидуального/группового проекта </w:t>
      </w:r>
    </w:p>
    <w:p w:rsidR="00826CB7" w:rsidRPr="006F68B1" w:rsidRDefault="00826CB7" w:rsidP="00826CB7">
      <w:pPr>
        <w:ind w:left="-15" w:right="54" w:firstLine="566"/>
        <w:jc w:val="both"/>
      </w:pPr>
      <w:r w:rsidRPr="006F68B1">
        <w:t xml:space="preserve">В случаях, предусмотренных образовательной программой, в качестве результатов промежуточной аттестации могут быть зачтены выполнение тех или иных заданий, проектов в ходе образовательной деятельности, результаты участия в олимпиадах, конкурсах, конференциях, иных подобных мероприятиях. </w:t>
      </w:r>
    </w:p>
    <w:p w:rsidR="00826CB7" w:rsidRPr="006F68B1" w:rsidRDefault="00826CB7" w:rsidP="00826CB7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 w:rsidRPr="006F68B1">
        <w:rPr>
          <w:color w:val="000000"/>
          <w:lang w:eastAsia="ru-RU"/>
        </w:rPr>
        <w:t>Промежуточная аттестация проводится по каждому учебному предмету, курсу, дисциплине, модулю по итогам учебного года.</w:t>
      </w:r>
      <w:r w:rsidRPr="006F68B1">
        <w:rPr>
          <w:lang w:eastAsia="ru-RU"/>
        </w:rPr>
        <w:tab/>
      </w:r>
    </w:p>
    <w:p w:rsidR="00826CB7" w:rsidRPr="006F68B1" w:rsidRDefault="00826CB7" w:rsidP="00826CB7">
      <w:pPr>
        <w:ind w:left="-15" w:right="54" w:firstLine="566"/>
        <w:jc w:val="both"/>
      </w:pPr>
      <w:r w:rsidRPr="006F68B1">
        <w:rPr>
          <w:bCs/>
        </w:rPr>
        <w:t xml:space="preserve">Формами промежуточной аттестации учащихся 10-11 классов </w:t>
      </w:r>
      <w:r w:rsidRPr="006F68B1">
        <w:t>являются полугодовая промежуточная аттестация, которая проводится по каждому учебному предмету, курсу по итогам полугодия, и годовая промежуточная аттестация, которая проводится по каждому учебному предмету, курсу по итогам учебного года в последние два дня полугодия, учебного года. Годовая оценка выставляется как среднее арифметическое полугодовых оценок. Округление результата проводится в пользу учащегося.</w:t>
      </w:r>
    </w:p>
    <w:p w:rsidR="00826CB7" w:rsidRPr="006F68B1" w:rsidRDefault="00826CB7" w:rsidP="00826CB7">
      <w:pPr>
        <w:jc w:val="both"/>
        <w:textAlignment w:val="baseline"/>
        <w:rPr>
          <w:lang w:eastAsia="ru-RU"/>
        </w:rPr>
      </w:pPr>
      <w:r w:rsidRPr="006F68B1">
        <w:rPr>
          <w:lang w:eastAsia="ru-RU"/>
        </w:rPr>
        <w:t xml:space="preserve">Фиксация результатов промежуточной аттестации осуществляется по пятибалльной системе. </w:t>
      </w:r>
    </w:p>
    <w:p w:rsidR="00826CB7" w:rsidRPr="006F68B1" w:rsidRDefault="00826CB7" w:rsidP="00826CB7">
      <w:pPr>
        <w:autoSpaceDE w:val="0"/>
        <w:autoSpaceDN w:val="0"/>
        <w:adjustRightInd w:val="0"/>
        <w:ind w:right="141"/>
        <w:jc w:val="both"/>
        <w:rPr>
          <w:lang w:eastAsia="ru-RU"/>
        </w:rPr>
      </w:pPr>
      <w:r w:rsidRPr="006F68B1">
        <w:rPr>
          <w:lang w:eastAsia="ru-RU"/>
        </w:rPr>
        <w:t>Государственная итоговая аттестация выпускников 11 класса МОБУ СОШ с. Сухоречка осуществляется в соответствии с Порядком проведения государственной итоговой аттестации по образовательным программам среднего общего образования, утверждённого приказом Министерства образования и науки Российской Федерации.</w:t>
      </w:r>
    </w:p>
    <w:p w:rsidR="00826CB7" w:rsidRPr="006F68B1" w:rsidRDefault="00826CB7" w:rsidP="00826CB7">
      <w:pPr>
        <w:ind w:left="-5" w:right="1" w:hanging="10"/>
        <w:jc w:val="both"/>
      </w:pPr>
      <w:r w:rsidRPr="006F68B1">
        <w:t xml:space="preserve">Государственная итоговая аттестация обучающихся, освоивших основную образовательную программу, проводится в форме единого государственного экзамена по окончании 11 класса в обязательном порядке по учебным предметам:  </w:t>
      </w:r>
    </w:p>
    <w:p w:rsidR="00826CB7" w:rsidRPr="006F68B1" w:rsidRDefault="00826CB7" w:rsidP="00826CB7">
      <w:pPr>
        <w:ind w:left="-5" w:right="1" w:hanging="10"/>
        <w:jc w:val="both"/>
      </w:pPr>
      <w:r w:rsidRPr="006F68B1">
        <w:t xml:space="preserve">«Русский язык и литература»;  </w:t>
      </w:r>
    </w:p>
    <w:p w:rsidR="00826CB7" w:rsidRPr="006F68B1" w:rsidRDefault="00826CB7" w:rsidP="00826CB7">
      <w:pPr>
        <w:ind w:left="-5" w:right="1" w:hanging="10"/>
        <w:jc w:val="both"/>
      </w:pPr>
      <w:r w:rsidRPr="006F68B1">
        <w:t xml:space="preserve">«Математика»;  </w:t>
      </w:r>
    </w:p>
    <w:p w:rsidR="00826CB7" w:rsidRPr="006F68B1" w:rsidRDefault="00826CB7" w:rsidP="00826CB7">
      <w:pPr>
        <w:ind w:left="-15" w:right="1" w:firstLine="708"/>
        <w:jc w:val="both"/>
      </w:pPr>
      <w:r w:rsidRPr="006F68B1">
        <w:t xml:space="preserve">Обучающийся может самостоятельно выбрать уровень (базовый или углубленный), в соответствии с которым будет проводиться государственная итоговая аттестация в форме единого государственного экзамена.  </w:t>
      </w:r>
    </w:p>
    <w:p w:rsidR="00826CB7" w:rsidRPr="00271B1A" w:rsidRDefault="00826CB7" w:rsidP="00826CB7">
      <w:pPr>
        <w:ind w:left="-15" w:right="1" w:firstLine="708"/>
        <w:jc w:val="both"/>
      </w:pPr>
      <w:r w:rsidRPr="006F68B1">
        <w:t>Допускается прохождение обучающимися государственной итоговой аттестации по завершении изучения отдельных учебных предметов на базовом уровне по</w:t>
      </w:r>
      <w:r>
        <w:t xml:space="preserve">сле 10 класса и </w:t>
      </w:r>
      <w:r>
        <w:lastRenderedPageBreak/>
        <w:t>(или) изучавшим элективный учебный предмет (</w:t>
      </w:r>
      <w:r w:rsidRPr="006F68B1">
        <w:t>с обязательной предварительной аттестацией по данному предмету- базовый уровень)</w:t>
      </w:r>
    </w:p>
    <w:p w:rsidR="00826CB7" w:rsidRPr="006F68B1" w:rsidRDefault="00826CB7" w:rsidP="00826CB7">
      <w:pPr>
        <w:ind w:left="10" w:hanging="10"/>
        <w:jc w:val="both"/>
      </w:pPr>
      <w:r w:rsidRPr="006F68B1">
        <w:rPr>
          <w:b/>
        </w:rPr>
        <w:t xml:space="preserve">Периоды промежуточной аттестации:  </w:t>
      </w:r>
    </w:p>
    <w:p w:rsidR="00826CB7" w:rsidRPr="006F68B1" w:rsidRDefault="00826CB7" w:rsidP="00826CB7">
      <w:pPr>
        <w:ind w:left="-5" w:right="1" w:hanging="10"/>
        <w:jc w:val="both"/>
      </w:pPr>
      <w:r w:rsidRPr="006F68B1">
        <w:t>в</w:t>
      </w:r>
      <w:r>
        <w:t xml:space="preserve"> 10-11 классах -  по полугодиям</w:t>
      </w:r>
      <w:r w:rsidRPr="006F68B1">
        <w:t xml:space="preserve">; </w:t>
      </w:r>
    </w:p>
    <w:p w:rsidR="00826CB7" w:rsidRPr="006F68B1" w:rsidRDefault="00826CB7" w:rsidP="00826CB7">
      <w:pPr>
        <w:ind w:right="1"/>
        <w:jc w:val="both"/>
      </w:pPr>
      <w:r w:rsidRPr="006F68B1">
        <w:t>Промежу</w:t>
      </w:r>
      <w:r>
        <w:t xml:space="preserve">точная (итоговая) аттестация в </w:t>
      </w:r>
      <w:r w:rsidRPr="006F68B1">
        <w:t xml:space="preserve">10 классе проводится в соответствии с Локальным  актом проводится  в период  </w:t>
      </w:r>
      <w:r w:rsidRPr="006F68B1">
        <w:rPr>
          <w:b/>
        </w:rPr>
        <w:t xml:space="preserve">12.05.20 – 26.05.21  по предметам: </w:t>
      </w:r>
    </w:p>
    <w:p w:rsidR="00826CB7" w:rsidRPr="006F68B1" w:rsidRDefault="00826CB7" w:rsidP="00826CB7">
      <w:pPr>
        <w:ind w:left="-5" w:right="1" w:hanging="10"/>
        <w:jc w:val="both"/>
      </w:pPr>
      <w:r w:rsidRPr="006F68B1">
        <w:rPr>
          <w:b/>
        </w:rPr>
        <w:t>Математика</w:t>
      </w:r>
      <w:r w:rsidRPr="006F68B1">
        <w:t xml:space="preserve"> – тестирование в режиме ЕГЭ (120 минут) </w:t>
      </w:r>
    </w:p>
    <w:p w:rsidR="00826CB7" w:rsidRPr="006F68B1" w:rsidRDefault="00826CB7" w:rsidP="00826CB7">
      <w:pPr>
        <w:ind w:left="-5" w:right="1" w:hanging="10"/>
        <w:jc w:val="both"/>
      </w:pPr>
      <w:r w:rsidRPr="006F68B1">
        <w:rPr>
          <w:b/>
        </w:rPr>
        <w:t xml:space="preserve">Русский язык  </w:t>
      </w:r>
      <w:r>
        <w:t xml:space="preserve">– тестирование  в режиме ЕГЭ и </w:t>
      </w:r>
      <w:r w:rsidRPr="006F68B1">
        <w:t xml:space="preserve"> сочинение (120 минут); </w:t>
      </w:r>
    </w:p>
    <w:p w:rsidR="00826CB7" w:rsidRPr="00271B1A" w:rsidRDefault="00826CB7" w:rsidP="00826CB7">
      <w:pPr>
        <w:ind w:left="-5" w:right="1" w:hanging="10"/>
        <w:jc w:val="both"/>
      </w:pPr>
      <w:r w:rsidRPr="006F68B1">
        <w:rPr>
          <w:b/>
        </w:rPr>
        <w:t>Предметы по выбору</w:t>
      </w:r>
      <w:r>
        <w:t xml:space="preserve"> (</w:t>
      </w:r>
      <w:r w:rsidRPr="006F68B1">
        <w:t xml:space="preserve">тестирование в форме ЕГЭ –120 минут)  </w:t>
      </w:r>
    </w:p>
    <w:p w:rsidR="00826CB7" w:rsidRDefault="00826CB7" w:rsidP="00826CB7">
      <w:pPr>
        <w:autoSpaceDE w:val="0"/>
        <w:autoSpaceDN w:val="0"/>
        <w:adjustRightInd w:val="0"/>
        <w:rPr>
          <w:rFonts w:eastAsia="Calibri"/>
          <w:b/>
        </w:rPr>
      </w:pPr>
    </w:p>
    <w:p w:rsidR="00826CB7" w:rsidRDefault="00826CB7" w:rsidP="00826CB7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0D41C4">
        <w:rPr>
          <w:rFonts w:ascii="Times New Roman" w:hAnsi="Times New Roman" w:cs="Times New Roman"/>
          <w:sz w:val="24"/>
          <w:szCs w:val="24"/>
        </w:rPr>
        <w:t xml:space="preserve">Недельный учебный план </w:t>
      </w:r>
      <w:r>
        <w:rPr>
          <w:rFonts w:ascii="Times New Roman" w:hAnsi="Times New Roman" w:cs="Times New Roman"/>
          <w:sz w:val="24"/>
          <w:szCs w:val="24"/>
        </w:rPr>
        <w:t xml:space="preserve">среднего </w:t>
      </w:r>
      <w:r w:rsidRPr="000D41C4">
        <w:rPr>
          <w:rFonts w:ascii="Times New Roman" w:hAnsi="Times New Roman" w:cs="Times New Roman"/>
          <w:sz w:val="24"/>
          <w:szCs w:val="24"/>
        </w:rPr>
        <w:t>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CB7" w:rsidRPr="0096235A" w:rsidRDefault="00826CB7" w:rsidP="00826CB7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10 класса </w:t>
      </w:r>
      <w:r w:rsidRPr="0096235A">
        <w:rPr>
          <w:rFonts w:ascii="Times New Roman" w:eastAsia="Calibri" w:hAnsi="Times New Roman" w:cs="Times New Roman"/>
          <w:sz w:val="24"/>
          <w:szCs w:val="24"/>
        </w:rPr>
        <w:t>универсального профиля</w:t>
      </w:r>
    </w:p>
    <w:p w:rsidR="00826CB7" w:rsidRDefault="00826CB7" w:rsidP="00826CB7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0D41C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пятидневная </w:t>
      </w:r>
      <w:r w:rsidRPr="000D41C4">
        <w:rPr>
          <w:rFonts w:ascii="Times New Roman" w:hAnsi="Times New Roman" w:cs="Times New Roman"/>
          <w:sz w:val="24"/>
          <w:szCs w:val="24"/>
        </w:rPr>
        <w:t xml:space="preserve"> учебная неделя)</w:t>
      </w:r>
    </w:p>
    <w:p w:rsidR="00826CB7" w:rsidRDefault="00826CB7" w:rsidP="00826CB7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tbl>
      <w:tblPr>
        <w:tblStyle w:val="1"/>
        <w:tblW w:w="11030" w:type="dxa"/>
        <w:tblInd w:w="-1141" w:type="dxa"/>
        <w:tblLayout w:type="fixed"/>
        <w:tblLook w:val="04A0"/>
      </w:tblPr>
      <w:tblGrid>
        <w:gridCol w:w="2523"/>
        <w:gridCol w:w="4113"/>
        <w:gridCol w:w="1134"/>
        <w:gridCol w:w="1005"/>
        <w:gridCol w:w="1121"/>
        <w:gridCol w:w="1134"/>
      </w:tblGrid>
      <w:tr w:rsidR="00826CB7" w:rsidRPr="00213447" w:rsidTr="00EB7745">
        <w:tc>
          <w:tcPr>
            <w:tcW w:w="2523" w:type="dxa"/>
            <w:vMerge w:val="restart"/>
          </w:tcPr>
          <w:p w:rsidR="00826CB7" w:rsidRPr="003C1ECF" w:rsidRDefault="00826CB7" w:rsidP="00EB7745">
            <w:pPr>
              <w:rPr>
                <w:b/>
                <w:lang w:eastAsia="ru-RU"/>
              </w:rPr>
            </w:pPr>
            <w:r w:rsidRPr="003C1ECF">
              <w:rPr>
                <w:b/>
                <w:lang w:eastAsia="ru-RU"/>
              </w:rPr>
              <w:t>Предметные области</w:t>
            </w:r>
          </w:p>
        </w:tc>
        <w:tc>
          <w:tcPr>
            <w:tcW w:w="4113" w:type="dxa"/>
            <w:vMerge w:val="restart"/>
          </w:tcPr>
          <w:p w:rsidR="00826CB7" w:rsidRPr="003C1ECF" w:rsidRDefault="00826CB7" w:rsidP="00EB7745">
            <w:pPr>
              <w:rPr>
                <w:b/>
                <w:lang w:eastAsia="ru-RU"/>
              </w:rPr>
            </w:pPr>
            <w:r w:rsidRPr="003C1ECF">
              <w:rPr>
                <w:b/>
                <w:lang w:eastAsia="ru-RU"/>
              </w:rPr>
              <w:t>Обязательные учебные предметы</w:t>
            </w:r>
          </w:p>
          <w:p w:rsidR="00826CB7" w:rsidRPr="003C1ECF" w:rsidRDefault="00826CB7" w:rsidP="00EB7745">
            <w:pPr>
              <w:rPr>
                <w:b/>
                <w:lang w:eastAsia="ru-RU"/>
              </w:rPr>
            </w:pPr>
          </w:p>
          <w:p w:rsidR="00826CB7" w:rsidRPr="003C1ECF" w:rsidRDefault="00826CB7" w:rsidP="00EB7745">
            <w:pPr>
              <w:rPr>
                <w:b/>
                <w:lang w:eastAsia="ru-RU"/>
              </w:rPr>
            </w:pPr>
          </w:p>
          <w:p w:rsidR="00826CB7" w:rsidRPr="003C1ECF" w:rsidRDefault="00826CB7" w:rsidP="00EB7745">
            <w:pPr>
              <w:rPr>
                <w:b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26CB7" w:rsidRPr="003C1ECF" w:rsidRDefault="00826CB7" w:rsidP="00EB7745">
            <w:pPr>
              <w:rPr>
                <w:b/>
                <w:szCs w:val="20"/>
                <w:lang w:eastAsia="ru-RU"/>
              </w:rPr>
            </w:pPr>
            <w:r w:rsidRPr="003C1ECF">
              <w:rPr>
                <w:b/>
                <w:szCs w:val="20"/>
                <w:lang w:eastAsia="ru-RU"/>
              </w:rPr>
              <w:t>Уровень</w:t>
            </w:r>
          </w:p>
          <w:p w:rsidR="00826CB7" w:rsidRPr="003C1ECF" w:rsidRDefault="00826CB7" w:rsidP="00EB7745">
            <w:pPr>
              <w:jc w:val="center"/>
              <w:rPr>
                <w:b/>
                <w:szCs w:val="20"/>
                <w:lang w:eastAsia="ru-RU"/>
              </w:rPr>
            </w:pPr>
            <w:r w:rsidRPr="003C1ECF">
              <w:rPr>
                <w:b/>
                <w:szCs w:val="20"/>
                <w:lang w:eastAsia="ru-RU"/>
              </w:rPr>
              <w:t>Б(базовый)/</w:t>
            </w:r>
          </w:p>
          <w:p w:rsidR="00826CB7" w:rsidRPr="003C1ECF" w:rsidRDefault="00826CB7" w:rsidP="00EB7745">
            <w:pPr>
              <w:jc w:val="center"/>
              <w:rPr>
                <w:b/>
                <w:lang w:eastAsia="ru-RU"/>
              </w:rPr>
            </w:pPr>
            <w:r w:rsidRPr="003C1ECF">
              <w:rPr>
                <w:b/>
                <w:szCs w:val="20"/>
                <w:lang w:eastAsia="ru-RU"/>
              </w:rPr>
              <w:t>У(углублен</w:t>
            </w:r>
            <w:r w:rsidRPr="003C1ECF">
              <w:rPr>
                <w:b/>
                <w:lang w:eastAsia="ru-RU"/>
              </w:rPr>
              <w:t>.)</w:t>
            </w:r>
          </w:p>
        </w:tc>
        <w:tc>
          <w:tcPr>
            <w:tcW w:w="2126" w:type="dxa"/>
            <w:gridSpan w:val="2"/>
          </w:tcPr>
          <w:p w:rsidR="00826CB7" w:rsidRPr="003C1ECF" w:rsidRDefault="00826CB7" w:rsidP="00EB7745">
            <w:pPr>
              <w:jc w:val="center"/>
              <w:rPr>
                <w:b/>
                <w:lang w:eastAsia="ru-RU"/>
              </w:rPr>
            </w:pPr>
            <w:r w:rsidRPr="003C1ECF">
              <w:rPr>
                <w:b/>
                <w:lang w:eastAsia="ru-RU"/>
              </w:rPr>
              <w:t>Количество часов</w:t>
            </w:r>
          </w:p>
          <w:p w:rsidR="00826CB7" w:rsidRPr="003C1ECF" w:rsidRDefault="00826CB7" w:rsidP="00EB7745">
            <w:pPr>
              <w:jc w:val="center"/>
              <w:rPr>
                <w:b/>
                <w:lang w:eastAsia="ru-RU"/>
              </w:rPr>
            </w:pPr>
            <w:r w:rsidRPr="003C1ECF">
              <w:rPr>
                <w:b/>
                <w:lang w:eastAsia="ru-RU"/>
              </w:rPr>
              <w:t>в неделю</w:t>
            </w:r>
          </w:p>
        </w:tc>
        <w:tc>
          <w:tcPr>
            <w:tcW w:w="1134" w:type="dxa"/>
            <w:vMerge w:val="restart"/>
          </w:tcPr>
          <w:p w:rsidR="00826CB7" w:rsidRPr="003C1ECF" w:rsidRDefault="00826CB7" w:rsidP="00EB7745">
            <w:pPr>
              <w:jc w:val="center"/>
              <w:rPr>
                <w:b/>
                <w:lang w:eastAsia="ru-RU"/>
              </w:rPr>
            </w:pPr>
            <w:r w:rsidRPr="003C1ECF">
              <w:rPr>
                <w:b/>
                <w:lang w:eastAsia="ru-RU"/>
              </w:rPr>
              <w:t>Всего часов</w:t>
            </w:r>
          </w:p>
          <w:p w:rsidR="00826CB7" w:rsidRPr="003C1ECF" w:rsidRDefault="00826CB7" w:rsidP="00EB774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за 2 года</w:t>
            </w:r>
          </w:p>
        </w:tc>
      </w:tr>
      <w:tr w:rsidR="00826CB7" w:rsidRPr="00213447" w:rsidTr="00EB7745">
        <w:trPr>
          <w:trHeight w:val="280"/>
        </w:trPr>
        <w:tc>
          <w:tcPr>
            <w:tcW w:w="2523" w:type="dxa"/>
            <w:vMerge/>
          </w:tcPr>
          <w:p w:rsidR="00826CB7" w:rsidRPr="007B075A" w:rsidRDefault="00826CB7" w:rsidP="00EB7745">
            <w:pPr>
              <w:rPr>
                <w:lang w:eastAsia="ru-RU"/>
              </w:rPr>
            </w:pPr>
          </w:p>
        </w:tc>
        <w:tc>
          <w:tcPr>
            <w:tcW w:w="4113" w:type="dxa"/>
            <w:vMerge/>
          </w:tcPr>
          <w:p w:rsidR="00826CB7" w:rsidRPr="007B075A" w:rsidRDefault="00826CB7" w:rsidP="00EB7745">
            <w:pPr>
              <w:rPr>
                <w:lang w:eastAsia="ru-RU"/>
              </w:rPr>
            </w:pPr>
          </w:p>
        </w:tc>
        <w:tc>
          <w:tcPr>
            <w:tcW w:w="1134" w:type="dxa"/>
            <w:vMerge/>
          </w:tcPr>
          <w:p w:rsidR="00826CB7" w:rsidRDefault="00826CB7" w:rsidP="00EB7745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005" w:type="dxa"/>
          </w:tcPr>
          <w:p w:rsidR="00826CB7" w:rsidRPr="003C1ECF" w:rsidRDefault="00826CB7" w:rsidP="00EB7745">
            <w:pPr>
              <w:jc w:val="center"/>
              <w:rPr>
                <w:b/>
                <w:sz w:val="18"/>
                <w:lang w:eastAsia="ru-RU"/>
              </w:rPr>
            </w:pPr>
            <w:r w:rsidRPr="003C1ECF">
              <w:rPr>
                <w:b/>
                <w:sz w:val="18"/>
                <w:lang w:eastAsia="ru-RU"/>
              </w:rPr>
              <w:t>2020-2021 уч.год</w:t>
            </w:r>
          </w:p>
        </w:tc>
        <w:tc>
          <w:tcPr>
            <w:tcW w:w="1121" w:type="dxa"/>
          </w:tcPr>
          <w:p w:rsidR="00826CB7" w:rsidRPr="003C1ECF" w:rsidRDefault="00826CB7" w:rsidP="00EB7745">
            <w:pPr>
              <w:jc w:val="center"/>
              <w:rPr>
                <w:b/>
                <w:sz w:val="18"/>
                <w:lang w:eastAsia="ru-RU"/>
              </w:rPr>
            </w:pPr>
            <w:r w:rsidRPr="003C1ECF">
              <w:rPr>
                <w:b/>
                <w:sz w:val="18"/>
                <w:lang w:eastAsia="ru-RU"/>
              </w:rPr>
              <w:t xml:space="preserve">2021-2022 </w:t>
            </w:r>
          </w:p>
          <w:p w:rsidR="00826CB7" w:rsidRPr="003C1ECF" w:rsidRDefault="00826CB7" w:rsidP="00EB7745">
            <w:pPr>
              <w:jc w:val="center"/>
              <w:rPr>
                <w:b/>
                <w:sz w:val="18"/>
                <w:lang w:eastAsia="ru-RU"/>
              </w:rPr>
            </w:pPr>
            <w:r w:rsidRPr="003C1ECF">
              <w:rPr>
                <w:b/>
                <w:sz w:val="18"/>
                <w:lang w:eastAsia="ru-RU"/>
              </w:rPr>
              <w:t>уч. год</w:t>
            </w:r>
          </w:p>
        </w:tc>
        <w:tc>
          <w:tcPr>
            <w:tcW w:w="1134" w:type="dxa"/>
            <w:vMerge/>
          </w:tcPr>
          <w:p w:rsidR="00826CB7" w:rsidRPr="007B075A" w:rsidRDefault="00826CB7" w:rsidP="00EB7745">
            <w:pPr>
              <w:rPr>
                <w:lang w:eastAsia="ru-RU"/>
              </w:rPr>
            </w:pPr>
          </w:p>
        </w:tc>
      </w:tr>
      <w:tr w:rsidR="00826CB7" w:rsidRPr="00213447" w:rsidTr="00EB7745">
        <w:trPr>
          <w:trHeight w:val="855"/>
        </w:trPr>
        <w:tc>
          <w:tcPr>
            <w:tcW w:w="2523" w:type="dxa"/>
            <w:vMerge/>
          </w:tcPr>
          <w:p w:rsidR="00826CB7" w:rsidRPr="007B075A" w:rsidRDefault="00826CB7" w:rsidP="00EB7745">
            <w:pPr>
              <w:rPr>
                <w:lang w:eastAsia="ru-RU"/>
              </w:rPr>
            </w:pPr>
          </w:p>
        </w:tc>
        <w:tc>
          <w:tcPr>
            <w:tcW w:w="4113" w:type="dxa"/>
            <w:vMerge/>
          </w:tcPr>
          <w:p w:rsidR="00826CB7" w:rsidRPr="007B075A" w:rsidRDefault="00826CB7" w:rsidP="00EB7745">
            <w:pPr>
              <w:rPr>
                <w:lang w:eastAsia="ru-RU"/>
              </w:rPr>
            </w:pPr>
          </w:p>
        </w:tc>
        <w:tc>
          <w:tcPr>
            <w:tcW w:w="1134" w:type="dxa"/>
            <w:vMerge/>
          </w:tcPr>
          <w:p w:rsidR="00826CB7" w:rsidRDefault="00826CB7" w:rsidP="00EB7745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005" w:type="dxa"/>
          </w:tcPr>
          <w:p w:rsidR="00826CB7" w:rsidRDefault="00826CB7" w:rsidP="00EB774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</w:t>
            </w:r>
          </w:p>
          <w:p w:rsidR="00826CB7" w:rsidRDefault="00826CB7" w:rsidP="00EB7745">
            <w:pPr>
              <w:jc w:val="center"/>
              <w:rPr>
                <w:b/>
                <w:lang w:eastAsia="ru-RU"/>
              </w:rPr>
            </w:pPr>
            <w:r w:rsidRPr="007B075A">
              <w:rPr>
                <w:b/>
                <w:lang w:eastAsia="ru-RU"/>
              </w:rPr>
              <w:t>класс</w:t>
            </w:r>
          </w:p>
          <w:p w:rsidR="00826CB7" w:rsidRDefault="00826CB7" w:rsidP="00EB7745">
            <w:pPr>
              <w:jc w:val="center"/>
              <w:rPr>
                <w:b/>
                <w:lang w:eastAsia="ru-RU"/>
              </w:rPr>
            </w:pPr>
            <w:r w:rsidRPr="00437455">
              <w:rPr>
                <w:b/>
                <w:sz w:val="14"/>
                <w:lang w:eastAsia="ru-RU"/>
              </w:rPr>
              <w:t>(35 учебных недель)</w:t>
            </w:r>
          </w:p>
        </w:tc>
        <w:tc>
          <w:tcPr>
            <w:tcW w:w="1121" w:type="dxa"/>
          </w:tcPr>
          <w:p w:rsidR="00826CB7" w:rsidRDefault="00826CB7" w:rsidP="00EB774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11 класс</w:t>
            </w:r>
          </w:p>
          <w:p w:rsidR="00826CB7" w:rsidRDefault="00826CB7" w:rsidP="00EB7745">
            <w:pPr>
              <w:jc w:val="center"/>
              <w:rPr>
                <w:b/>
                <w:lang w:eastAsia="ru-RU"/>
              </w:rPr>
            </w:pPr>
            <w:r w:rsidRPr="00437455">
              <w:rPr>
                <w:b/>
                <w:sz w:val="14"/>
                <w:lang w:eastAsia="ru-RU"/>
              </w:rPr>
              <w:t>(</w:t>
            </w:r>
            <w:r>
              <w:rPr>
                <w:b/>
                <w:sz w:val="14"/>
                <w:lang w:eastAsia="ru-RU"/>
              </w:rPr>
              <w:t>34</w:t>
            </w:r>
            <w:r w:rsidRPr="00437455">
              <w:rPr>
                <w:b/>
                <w:sz w:val="14"/>
                <w:lang w:eastAsia="ru-RU"/>
              </w:rPr>
              <w:t xml:space="preserve"> учебных недел</w:t>
            </w:r>
            <w:r>
              <w:rPr>
                <w:b/>
                <w:sz w:val="14"/>
                <w:lang w:eastAsia="ru-RU"/>
              </w:rPr>
              <w:t>и)</w:t>
            </w:r>
          </w:p>
        </w:tc>
        <w:tc>
          <w:tcPr>
            <w:tcW w:w="1134" w:type="dxa"/>
            <w:vMerge/>
          </w:tcPr>
          <w:p w:rsidR="00826CB7" w:rsidRPr="007B075A" w:rsidRDefault="00826CB7" w:rsidP="00EB7745">
            <w:pPr>
              <w:rPr>
                <w:lang w:eastAsia="ru-RU"/>
              </w:rPr>
            </w:pPr>
          </w:p>
        </w:tc>
      </w:tr>
      <w:tr w:rsidR="00826CB7" w:rsidRPr="00213447" w:rsidTr="00EB7745">
        <w:tc>
          <w:tcPr>
            <w:tcW w:w="2523" w:type="dxa"/>
            <w:vMerge w:val="restart"/>
          </w:tcPr>
          <w:p w:rsidR="00826CB7" w:rsidRPr="007B075A" w:rsidRDefault="00826CB7" w:rsidP="00EB7745">
            <w:pPr>
              <w:rPr>
                <w:lang w:eastAsia="ru-RU"/>
              </w:rPr>
            </w:pPr>
            <w:r w:rsidRPr="007B075A">
              <w:rPr>
                <w:lang w:eastAsia="ru-RU"/>
              </w:rPr>
              <w:t>Русский язык и литература</w:t>
            </w:r>
          </w:p>
        </w:tc>
        <w:tc>
          <w:tcPr>
            <w:tcW w:w="4113" w:type="dxa"/>
          </w:tcPr>
          <w:p w:rsidR="00826CB7" w:rsidRPr="007B075A" w:rsidRDefault="00826CB7" w:rsidP="00EB7745">
            <w:pPr>
              <w:rPr>
                <w:lang w:eastAsia="ru-RU"/>
              </w:rPr>
            </w:pPr>
            <w:r w:rsidRPr="007B075A">
              <w:rPr>
                <w:lang w:eastAsia="ru-RU"/>
              </w:rPr>
              <w:t>Русский язык</w:t>
            </w:r>
          </w:p>
        </w:tc>
        <w:tc>
          <w:tcPr>
            <w:tcW w:w="1134" w:type="dxa"/>
          </w:tcPr>
          <w:p w:rsidR="00826CB7" w:rsidRPr="007B075A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</w:p>
        </w:tc>
        <w:tc>
          <w:tcPr>
            <w:tcW w:w="1005" w:type="dxa"/>
          </w:tcPr>
          <w:p w:rsidR="00826CB7" w:rsidRPr="007B075A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1/35</w:t>
            </w:r>
          </w:p>
        </w:tc>
        <w:tc>
          <w:tcPr>
            <w:tcW w:w="1121" w:type="dxa"/>
          </w:tcPr>
          <w:p w:rsidR="00826CB7" w:rsidRPr="007B075A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2/68</w:t>
            </w:r>
          </w:p>
        </w:tc>
        <w:tc>
          <w:tcPr>
            <w:tcW w:w="1134" w:type="dxa"/>
          </w:tcPr>
          <w:p w:rsidR="00826CB7" w:rsidRPr="007B075A" w:rsidRDefault="00826CB7" w:rsidP="00EB774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 /138</w:t>
            </w:r>
          </w:p>
        </w:tc>
      </w:tr>
      <w:tr w:rsidR="00826CB7" w:rsidRPr="00213447" w:rsidTr="00EB7745">
        <w:tc>
          <w:tcPr>
            <w:tcW w:w="2523" w:type="dxa"/>
            <w:vMerge/>
          </w:tcPr>
          <w:p w:rsidR="00826CB7" w:rsidRPr="007B075A" w:rsidRDefault="00826CB7" w:rsidP="00EB7745">
            <w:pPr>
              <w:rPr>
                <w:lang w:eastAsia="ru-RU"/>
              </w:rPr>
            </w:pPr>
          </w:p>
        </w:tc>
        <w:tc>
          <w:tcPr>
            <w:tcW w:w="4113" w:type="dxa"/>
          </w:tcPr>
          <w:p w:rsidR="00826CB7" w:rsidRPr="007B075A" w:rsidRDefault="00826CB7" w:rsidP="00EB7745">
            <w:pPr>
              <w:rPr>
                <w:lang w:eastAsia="ru-RU"/>
              </w:rPr>
            </w:pPr>
            <w:r w:rsidRPr="007B075A">
              <w:rPr>
                <w:lang w:eastAsia="ru-RU"/>
              </w:rPr>
              <w:t>Литература</w:t>
            </w:r>
          </w:p>
        </w:tc>
        <w:tc>
          <w:tcPr>
            <w:tcW w:w="1134" w:type="dxa"/>
          </w:tcPr>
          <w:p w:rsidR="00826CB7" w:rsidRPr="007B075A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</w:p>
        </w:tc>
        <w:tc>
          <w:tcPr>
            <w:tcW w:w="1005" w:type="dxa"/>
          </w:tcPr>
          <w:p w:rsidR="00826CB7" w:rsidRPr="007B075A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3/105</w:t>
            </w:r>
          </w:p>
        </w:tc>
        <w:tc>
          <w:tcPr>
            <w:tcW w:w="1121" w:type="dxa"/>
          </w:tcPr>
          <w:p w:rsidR="00826CB7" w:rsidRPr="007B075A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3/102</w:t>
            </w:r>
          </w:p>
        </w:tc>
        <w:tc>
          <w:tcPr>
            <w:tcW w:w="1134" w:type="dxa"/>
          </w:tcPr>
          <w:p w:rsidR="00826CB7" w:rsidRPr="007B075A" w:rsidRDefault="00826CB7" w:rsidP="00EB774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6/207</w:t>
            </w:r>
          </w:p>
        </w:tc>
      </w:tr>
      <w:tr w:rsidR="00826CB7" w:rsidRPr="00213447" w:rsidTr="00EB7745">
        <w:trPr>
          <w:trHeight w:val="285"/>
        </w:trPr>
        <w:tc>
          <w:tcPr>
            <w:tcW w:w="2523" w:type="dxa"/>
            <w:vMerge w:val="restart"/>
          </w:tcPr>
          <w:p w:rsidR="00826CB7" w:rsidRPr="007B075A" w:rsidRDefault="00826CB7" w:rsidP="00EB7745">
            <w:pPr>
              <w:rPr>
                <w:lang w:eastAsia="ru-RU"/>
              </w:rPr>
            </w:pPr>
            <w:r>
              <w:rPr>
                <w:lang w:eastAsia="ru-RU"/>
              </w:rPr>
              <w:t>Родной язык и родная литература</w:t>
            </w:r>
          </w:p>
        </w:tc>
        <w:tc>
          <w:tcPr>
            <w:tcW w:w="4113" w:type="dxa"/>
          </w:tcPr>
          <w:p w:rsidR="00826CB7" w:rsidRPr="007B075A" w:rsidRDefault="00826CB7" w:rsidP="00EB7745">
            <w:pPr>
              <w:rPr>
                <w:lang w:eastAsia="ru-RU"/>
              </w:rPr>
            </w:pPr>
            <w:r>
              <w:rPr>
                <w:lang w:eastAsia="ru-RU"/>
              </w:rPr>
              <w:t>Родной язык *</w:t>
            </w:r>
          </w:p>
        </w:tc>
        <w:tc>
          <w:tcPr>
            <w:tcW w:w="1134" w:type="dxa"/>
          </w:tcPr>
          <w:p w:rsidR="00826CB7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</w:p>
        </w:tc>
        <w:tc>
          <w:tcPr>
            <w:tcW w:w="1005" w:type="dxa"/>
          </w:tcPr>
          <w:p w:rsidR="00826CB7" w:rsidRPr="007B075A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1/35</w:t>
            </w:r>
          </w:p>
        </w:tc>
        <w:tc>
          <w:tcPr>
            <w:tcW w:w="1121" w:type="dxa"/>
          </w:tcPr>
          <w:p w:rsidR="00826CB7" w:rsidRPr="007B075A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1/34</w:t>
            </w:r>
          </w:p>
        </w:tc>
        <w:tc>
          <w:tcPr>
            <w:tcW w:w="1134" w:type="dxa"/>
          </w:tcPr>
          <w:p w:rsidR="00826CB7" w:rsidRPr="007B075A" w:rsidRDefault="00826CB7" w:rsidP="00EB774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/69</w:t>
            </w:r>
          </w:p>
        </w:tc>
      </w:tr>
      <w:tr w:rsidR="00826CB7" w:rsidRPr="00213447" w:rsidTr="00EB7745">
        <w:trPr>
          <w:trHeight w:val="270"/>
        </w:trPr>
        <w:tc>
          <w:tcPr>
            <w:tcW w:w="2523" w:type="dxa"/>
            <w:vMerge/>
          </w:tcPr>
          <w:p w:rsidR="00826CB7" w:rsidRDefault="00826CB7" w:rsidP="00EB7745">
            <w:pPr>
              <w:rPr>
                <w:lang w:eastAsia="ru-RU"/>
              </w:rPr>
            </w:pPr>
          </w:p>
        </w:tc>
        <w:tc>
          <w:tcPr>
            <w:tcW w:w="4113" w:type="dxa"/>
          </w:tcPr>
          <w:p w:rsidR="00826CB7" w:rsidRPr="007B075A" w:rsidRDefault="00826CB7" w:rsidP="00EB7745">
            <w:pPr>
              <w:rPr>
                <w:lang w:eastAsia="ru-RU"/>
              </w:rPr>
            </w:pPr>
            <w:r>
              <w:rPr>
                <w:lang w:eastAsia="ru-RU"/>
              </w:rPr>
              <w:t>Родная литература*</w:t>
            </w:r>
          </w:p>
        </w:tc>
        <w:tc>
          <w:tcPr>
            <w:tcW w:w="1134" w:type="dxa"/>
          </w:tcPr>
          <w:p w:rsidR="00826CB7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</w:p>
        </w:tc>
        <w:tc>
          <w:tcPr>
            <w:tcW w:w="1005" w:type="dxa"/>
          </w:tcPr>
          <w:p w:rsidR="00826CB7" w:rsidRPr="007B075A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1/35</w:t>
            </w:r>
          </w:p>
        </w:tc>
        <w:tc>
          <w:tcPr>
            <w:tcW w:w="1121" w:type="dxa"/>
          </w:tcPr>
          <w:p w:rsidR="00826CB7" w:rsidRPr="007B075A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1/34</w:t>
            </w:r>
          </w:p>
        </w:tc>
        <w:tc>
          <w:tcPr>
            <w:tcW w:w="1134" w:type="dxa"/>
          </w:tcPr>
          <w:p w:rsidR="00826CB7" w:rsidRPr="007B075A" w:rsidRDefault="00826CB7" w:rsidP="00EB774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/69</w:t>
            </w:r>
          </w:p>
        </w:tc>
      </w:tr>
      <w:tr w:rsidR="00826CB7" w:rsidRPr="00213447" w:rsidTr="00EB7745">
        <w:trPr>
          <w:trHeight w:val="270"/>
        </w:trPr>
        <w:tc>
          <w:tcPr>
            <w:tcW w:w="2523" w:type="dxa"/>
          </w:tcPr>
          <w:p w:rsidR="00826CB7" w:rsidRPr="00BF6CD1" w:rsidRDefault="00826CB7" w:rsidP="00EB7745">
            <w:pPr>
              <w:rPr>
                <w:lang w:eastAsia="ru-RU"/>
              </w:rPr>
            </w:pPr>
            <w:r w:rsidRPr="00BF6CD1">
              <w:rPr>
                <w:lang w:eastAsia="ru-RU"/>
              </w:rPr>
              <w:t xml:space="preserve">Математика и </w:t>
            </w:r>
          </w:p>
          <w:p w:rsidR="00826CB7" w:rsidRPr="00BF6CD1" w:rsidRDefault="00826CB7" w:rsidP="00EB7745">
            <w:pPr>
              <w:rPr>
                <w:b/>
                <w:lang w:eastAsia="ru-RU"/>
              </w:rPr>
            </w:pPr>
            <w:r w:rsidRPr="00BF6CD1">
              <w:rPr>
                <w:lang w:eastAsia="ru-RU"/>
              </w:rPr>
              <w:t>информатика</w:t>
            </w:r>
          </w:p>
        </w:tc>
        <w:tc>
          <w:tcPr>
            <w:tcW w:w="4113" w:type="dxa"/>
          </w:tcPr>
          <w:p w:rsidR="00826CB7" w:rsidRPr="004855E3" w:rsidRDefault="00826CB7" w:rsidP="00EB7745">
            <w:pPr>
              <w:rPr>
                <w:lang w:eastAsia="ru-RU"/>
              </w:rPr>
            </w:pPr>
            <w:r w:rsidRPr="004855E3">
              <w:rPr>
                <w:lang w:eastAsia="ru-RU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134" w:type="dxa"/>
          </w:tcPr>
          <w:p w:rsidR="00826CB7" w:rsidRPr="004855E3" w:rsidRDefault="00826CB7" w:rsidP="00EB7745">
            <w:pPr>
              <w:jc w:val="center"/>
              <w:rPr>
                <w:lang w:eastAsia="ru-RU"/>
              </w:rPr>
            </w:pPr>
            <w:r w:rsidRPr="004855E3">
              <w:rPr>
                <w:lang w:eastAsia="ru-RU"/>
              </w:rPr>
              <w:t>Б</w:t>
            </w:r>
          </w:p>
        </w:tc>
        <w:tc>
          <w:tcPr>
            <w:tcW w:w="1005" w:type="dxa"/>
          </w:tcPr>
          <w:p w:rsidR="00826CB7" w:rsidRPr="004855E3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4/140</w:t>
            </w:r>
          </w:p>
        </w:tc>
        <w:tc>
          <w:tcPr>
            <w:tcW w:w="1121" w:type="dxa"/>
          </w:tcPr>
          <w:p w:rsidR="00826CB7" w:rsidRPr="004855E3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4/136</w:t>
            </w:r>
          </w:p>
        </w:tc>
        <w:tc>
          <w:tcPr>
            <w:tcW w:w="1134" w:type="dxa"/>
          </w:tcPr>
          <w:p w:rsidR="00826CB7" w:rsidRPr="007B075A" w:rsidRDefault="00826CB7" w:rsidP="00EB774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 /276</w:t>
            </w:r>
          </w:p>
        </w:tc>
      </w:tr>
      <w:tr w:rsidR="00826CB7" w:rsidRPr="00213447" w:rsidTr="00EB7745">
        <w:tc>
          <w:tcPr>
            <w:tcW w:w="2523" w:type="dxa"/>
          </w:tcPr>
          <w:p w:rsidR="00826CB7" w:rsidRPr="007B075A" w:rsidRDefault="00826CB7" w:rsidP="00EB7745">
            <w:pPr>
              <w:rPr>
                <w:lang w:eastAsia="ru-RU"/>
              </w:rPr>
            </w:pPr>
            <w:r w:rsidRPr="007B075A">
              <w:rPr>
                <w:lang w:eastAsia="ru-RU"/>
              </w:rPr>
              <w:t>Иностранный язык</w:t>
            </w:r>
          </w:p>
        </w:tc>
        <w:tc>
          <w:tcPr>
            <w:tcW w:w="4113" w:type="dxa"/>
          </w:tcPr>
          <w:p w:rsidR="00826CB7" w:rsidRPr="007B075A" w:rsidRDefault="00826CB7" w:rsidP="00EB7745">
            <w:pPr>
              <w:rPr>
                <w:lang w:eastAsia="ru-RU"/>
              </w:rPr>
            </w:pPr>
            <w:r w:rsidRPr="007B075A">
              <w:rPr>
                <w:lang w:eastAsia="ru-RU"/>
              </w:rPr>
              <w:t>Иностранный язык (английский)</w:t>
            </w:r>
          </w:p>
        </w:tc>
        <w:tc>
          <w:tcPr>
            <w:tcW w:w="1134" w:type="dxa"/>
          </w:tcPr>
          <w:p w:rsidR="00826CB7" w:rsidRPr="007B075A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</w:p>
        </w:tc>
        <w:tc>
          <w:tcPr>
            <w:tcW w:w="1005" w:type="dxa"/>
          </w:tcPr>
          <w:p w:rsidR="00826CB7" w:rsidRPr="007B075A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3/105</w:t>
            </w:r>
          </w:p>
        </w:tc>
        <w:tc>
          <w:tcPr>
            <w:tcW w:w="1121" w:type="dxa"/>
          </w:tcPr>
          <w:p w:rsidR="00826CB7" w:rsidRPr="007B075A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3/102</w:t>
            </w:r>
          </w:p>
        </w:tc>
        <w:tc>
          <w:tcPr>
            <w:tcW w:w="1134" w:type="dxa"/>
          </w:tcPr>
          <w:p w:rsidR="00826CB7" w:rsidRPr="007B075A" w:rsidRDefault="00826CB7" w:rsidP="00EB774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 /207</w:t>
            </w:r>
          </w:p>
        </w:tc>
      </w:tr>
      <w:tr w:rsidR="00826CB7" w:rsidRPr="00213447" w:rsidTr="00EB7745">
        <w:tc>
          <w:tcPr>
            <w:tcW w:w="2523" w:type="dxa"/>
          </w:tcPr>
          <w:p w:rsidR="00826CB7" w:rsidRPr="007B075A" w:rsidRDefault="00826CB7" w:rsidP="00EB7745">
            <w:pPr>
              <w:rPr>
                <w:lang w:eastAsia="ru-RU"/>
              </w:rPr>
            </w:pPr>
            <w:r w:rsidRPr="007B075A">
              <w:rPr>
                <w:lang w:eastAsia="ru-RU"/>
              </w:rPr>
              <w:t>Естественн</w:t>
            </w:r>
            <w:r>
              <w:rPr>
                <w:lang w:eastAsia="ru-RU"/>
              </w:rPr>
              <w:t>ые науки</w:t>
            </w:r>
          </w:p>
        </w:tc>
        <w:tc>
          <w:tcPr>
            <w:tcW w:w="4113" w:type="dxa"/>
          </w:tcPr>
          <w:p w:rsidR="00826CB7" w:rsidRPr="007B075A" w:rsidRDefault="00826CB7" w:rsidP="00EB7745">
            <w:pPr>
              <w:rPr>
                <w:lang w:eastAsia="ru-RU"/>
              </w:rPr>
            </w:pPr>
            <w:r>
              <w:rPr>
                <w:lang w:eastAsia="ru-RU"/>
              </w:rPr>
              <w:t>Астрономия</w:t>
            </w:r>
          </w:p>
        </w:tc>
        <w:tc>
          <w:tcPr>
            <w:tcW w:w="1134" w:type="dxa"/>
          </w:tcPr>
          <w:p w:rsidR="00826CB7" w:rsidRPr="007B075A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</w:p>
        </w:tc>
        <w:tc>
          <w:tcPr>
            <w:tcW w:w="1005" w:type="dxa"/>
          </w:tcPr>
          <w:p w:rsidR="00826CB7" w:rsidRPr="007B075A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1/35</w:t>
            </w:r>
          </w:p>
        </w:tc>
        <w:tc>
          <w:tcPr>
            <w:tcW w:w="1121" w:type="dxa"/>
          </w:tcPr>
          <w:p w:rsidR="00826CB7" w:rsidRPr="007B075A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826CB7" w:rsidRPr="007B075A" w:rsidRDefault="00826CB7" w:rsidP="00EB774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/35</w:t>
            </w:r>
          </w:p>
        </w:tc>
      </w:tr>
      <w:tr w:rsidR="00826CB7" w:rsidRPr="00213447" w:rsidTr="00EB7745">
        <w:tc>
          <w:tcPr>
            <w:tcW w:w="2523" w:type="dxa"/>
          </w:tcPr>
          <w:p w:rsidR="00826CB7" w:rsidRPr="007B075A" w:rsidRDefault="00826CB7" w:rsidP="00EB7745">
            <w:pPr>
              <w:rPr>
                <w:lang w:eastAsia="ru-RU"/>
              </w:rPr>
            </w:pPr>
            <w:r w:rsidRPr="007B075A">
              <w:rPr>
                <w:lang w:eastAsia="ru-RU"/>
              </w:rPr>
              <w:t>Общественн</w:t>
            </w:r>
            <w:r>
              <w:rPr>
                <w:lang w:eastAsia="ru-RU"/>
              </w:rPr>
              <w:t>ые науки</w:t>
            </w:r>
          </w:p>
          <w:p w:rsidR="00826CB7" w:rsidRPr="007B075A" w:rsidRDefault="00826CB7" w:rsidP="00EB7745">
            <w:pPr>
              <w:rPr>
                <w:lang w:eastAsia="ru-RU"/>
              </w:rPr>
            </w:pPr>
          </w:p>
        </w:tc>
        <w:tc>
          <w:tcPr>
            <w:tcW w:w="4113" w:type="dxa"/>
          </w:tcPr>
          <w:p w:rsidR="00826CB7" w:rsidRPr="004855E3" w:rsidRDefault="00826CB7" w:rsidP="00EB7745">
            <w:pPr>
              <w:rPr>
                <w:lang w:eastAsia="ru-RU"/>
              </w:rPr>
            </w:pPr>
            <w:r w:rsidRPr="004855E3">
              <w:rPr>
                <w:lang w:eastAsia="ru-RU"/>
              </w:rPr>
              <w:t>История</w:t>
            </w:r>
          </w:p>
        </w:tc>
        <w:tc>
          <w:tcPr>
            <w:tcW w:w="1134" w:type="dxa"/>
          </w:tcPr>
          <w:p w:rsidR="00826CB7" w:rsidRPr="004855E3" w:rsidRDefault="00826CB7" w:rsidP="00EB7745">
            <w:pPr>
              <w:jc w:val="center"/>
              <w:rPr>
                <w:lang w:eastAsia="ru-RU"/>
              </w:rPr>
            </w:pPr>
            <w:r w:rsidRPr="004855E3">
              <w:rPr>
                <w:lang w:eastAsia="ru-RU"/>
              </w:rPr>
              <w:t>Б</w:t>
            </w:r>
          </w:p>
        </w:tc>
        <w:tc>
          <w:tcPr>
            <w:tcW w:w="1005" w:type="dxa"/>
          </w:tcPr>
          <w:p w:rsidR="00826CB7" w:rsidRPr="004855E3" w:rsidRDefault="00826CB7" w:rsidP="00EB7745">
            <w:pPr>
              <w:jc w:val="center"/>
              <w:rPr>
                <w:lang w:eastAsia="ru-RU"/>
              </w:rPr>
            </w:pPr>
            <w:r w:rsidRPr="004855E3">
              <w:rPr>
                <w:lang w:eastAsia="ru-RU"/>
              </w:rPr>
              <w:t>2</w:t>
            </w:r>
            <w:r>
              <w:rPr>
                <w:lang w:eastAsia="ru-RU"/>
              </w:rPr>
              <w:t>/70</w:t>
            </w:r>
          </w:p>
        </w:tc>
        <w:tc>
          <w:tcPr>
            <w:tcW w:w="1121" w:type="dxa"/>
          </w:tcPr>
          <w:p w:rsidR="00826CB7" w:rsidRPr="004855E3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2/68</w:t>
            </w:r>
          </w:p>
        </w:tc>
        <w:tc>
          <w:tcPr>
            <w:tcW w:w="1134" w:type="dxa"/>
          </w:tcPr>
          <w:p w:rsidR="00826CB7" w:rsidRPr="007B075A" w:rsidRDefault="00826CB7" w:rsidP="00EB774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 /138</w:t>
            </w:r>
          </w:p>
        </w:tc>
      </w:tr>
      <w:tr w:rsidR="00826CB7" w:rsidRPr="00213447" w:rsidTr="00EB7745">
        <w:tc>
          <w:tcPr>
            <w:tcW w:w="2523" w:type="dxa"/>
            <w:vMerge w:val="restart"/>
          </w:tcPr>
          <w:p w:rsidR="00826CB7" w:rsidRPr="007B075A" w:rsidRDefault="00826CB7" w:rsidP="00EB7745">
            <w:pPr>
              <w:rPr>
                <w:lang w:eastAsia="ru-RU"/>
              </w:rPr>
            </w:pPr>
            <w:r w:rsidRPr="007B075A">
              <w:rPr>
                <w:lang w:eastAsia="ru-RU"/>
              </w:rPr>
              <w:t>Физическая культура</w:t>
            </w:r>
            <w:r>
              <w:rPr>
                <w:lang w:eastAsia="ru-RU"/>
              </w:rPr>
              <w:t xml:space="preserve">, экология </w:t>
            </w:r>
          </w:p>
          <w:p w:rsidR="00826CB7" w:rsidRPr="007B075A" w:rsidRDefault="00826CB7" w:rsidP="00EB7745">
            <w:pPr>
              <w:rPr>
                <w:lang w:eastAsia="ru-RU"/>
              </w:rPr>
            </w:pPr>
            <w:r w:rsidRPr="007B075A">
              <w:rPr>
                <w:lang w:eastAsia="ru-RU"/>
              </w:rPr>
              <w:t>и основы безопасности жизнедеятельности</w:t>
            </w:r>
          </w:p>
        </w:tc>
        <w:tc>
          <w:tcPr>
            <w:tcW w:w="4113" w:type="dxa"/>
          </w:tcPr>
          <w:p w:rsidR="00826CB7" w:rsidRPr="007B075A" w:rsidRDefault="00826CB7" w:rsidP="00EB7745">
            <w:pPr>
              <w:rPr>
                <w:lang w:eastAsia="ru-RU"/>
              </w:rPr>
            </w:pPr>
            <w:r w:rsidRPr="007B075A">
              <w:rPr>
                <w:lang w:eastAsia="ru-RU"/>
              </w:rPr>
              <w:t xml:space="preserve">Физическая </w:t>
            </w:r>
          </w:p>
          <w:p w:rsidR="00826CB7" w:rsidRPr="007B075A" w:rsidRDefault="00826CB7" w:rsidP="00EB7745">
            <w:pPr>
              <w:rPr>
                <w:lang w:eastAsia="ru-RU"/>
              </w:rPr>
            </w:pPr>
            <w:r w:rsidRPr="007B075A">
              <w:rPr>
                <w:lang w:eastAsia="ru-RU"/>
              </w:rPr>
              <w:t>культура</w:t>
            </w:r>
          </w:p>
        </w:tc>
        <w:tc>
          <w:tcPr>
            <w:tcW w:w="1134" w:type="dxa"/>
          </w:tcPr>
          <w:p w:rsidR="00826CB7" w:rsidRPr="007B075A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</w:p>
        </w:tc>
        <w:tc>
          <w:tcPr>
            <w:tcW w:w="1005" w:type="dxa"/>
          </w:tcPr>
          <w:p w:rsidR="00826CB7" w:rsidRPr="007B075A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3/105</w:t>
            </w:r>
          </w:p>
        </w:tc>
        <w:tc>
          <w:tcPr>
            <w:tcW w:w="1121" w:type="dxa"/>
          </w:tcPr>
          <w:p w:rsidR="00826CB7" w:rsidRPr="007B075A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3/102</w:t>
            </w:r>
          </w:p>
        </w:tc>
        <w:tc>
          <w:tcPr>
            <w:tcW w:w="1134" w:type="dxa"/>
          </w:tcPr>
          <w:p w:rsidR="00826CB7" w:rsidRPr="007B075A" w:rsidRDefault="00826CB7" w:rsidP="00EB774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 /207</w:t>
            </w:r>
          </w:p>
        </w:tc>
      </w:tr>
      <w:tr w:rsidR="00826CB7" w:rsidRPr="00213447" w:rsidTr="00EB7745">
        <w:tc>
          <w:tcPr>
            <w:tcW w:w="2523" w:type="dxa"/>
            <w:vMerge/>
          </w:tcPr>
          <w:p w:rsidR="00826CB7" w:rsidRPr="007B075A" w:rsidRDefault="00826CB7" w:rsidP="00EB7745">
            <w:pPr>
              <w:rPr>
                <w:lang w:eastAsia="ru-RU"/>
              </w:rPr>
            </w:pPr>
          </w:p>
        </w:tc>
        <w:tc>
          <w:tcPr>
            <w:tcW w:w="4113" w:type="dxa"/>
          </w:tcPr>
          <w:p w:rsidR="00826CB7" w:rsidRPr="007B075A" w:rsidRDefault="00826CB7" w:rsidP="00EB7745">
            <w:pPr>
              <w:rPr>
                <w:lang w:eastAsia="ru-RU"/>
              </w:rPr>
            </w:pPr>
            <w:r w:rsidRPr="007B075A">
              <w:rPr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34" w:type="dxa"/>
          </w:tcPr>
          <w:p w:rsidR="00826CB7" w:rsidRPr="007B075A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</w:p>
        </w:tc>
        <w:tc>
          <w:tcPr>
            <w:tcW w:w="1005" w:type="dxa"/>
          </w:tcPr>
          <w:p w:rsidR="00826CB7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1/35</w:t>
            </w:r>
          </w:p>
        </w:tc>
        <w:tc>
          <w:tcPr>
            <w:tcW w:w="1121" w:type="dxa"/>
          </w:tcPr>
          <w:p w:rsidR="00826CB7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1/34</w:t>
            </w:r>
          </w:p>
        </w:tc>
        <w:tc>
          <w:tcPr>
            <w:tcW w:w="1134" w:type="dxa"/>
          </w:tcPr>
          <w:p w:rsidR="00826CB7" w:rsidRPr="007B075A" w:rsidRDefault="00826CB7" w:rsidP="00EB774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/69</w:t>
            </w:r>
          </w:p>
        </w:tc>
      </w:tr>
      <w:tr w:rsidR="00826CB7" w:rsidRPr="00213447" w:rsidTr="00EB7745">
        <w:tc>
          <w:tcPr>
            <w:tcW w:w="2523" w:type="dxa"/>
          </w:tcPr>
          <w:p w:rsidR="00826CB7" w:rsidRPr="007B075A" w:rsidRDefault="00826CB7" w:rsidP="00EB7745">
            <w:pPr>
              <w:rPr>
                <w:lang w:eastAsia="ru-RU"/>
              </w:rPr>
            </w:pPr>
            <w:r w:rsidRPr="007B075A">
              <w:rPr>
                <w:lang w:eastAsia="ru-RU"/>
              </w:rPr>
              <w:t>И</w:t>
            </w:r>
            <w:r>
              <w:rPr>
                <w:lang w:eastAsia="ru-RU"/>
              </w:rPr>
              <w:t>ндивидуальный проект</w:t>
            </w:r>
          </w:p>
        </w:tc>
        <w:tc>
          <w:tcPr>
            <w:tcW w:w="4113" w:type="dxa"/>
          </w:tcPr>
          <w:p w:rsidR="00826CB7" w:rsidRPr="007B075A" w:rsidRDefault="00826CB7" w:rsidP="00EB7745">
            <w:pPr>
              <w:rPr>
                <w:lang w:eastAsia="ru-RU"/>
              </w:rPr>
            </w:pPr>
            <w:r w:rsidRPr="007B075A">
              <w:rPr>
                <w:lang w:eastAsia="ru-RU"/>
              </w:rPr>
              <w:t>И</w:t>
            </w:r>
            <w:r>
              <w:rPr>
                <w:lang w:eastAsia="ru-RU"/>
              </w:rPr>
              <w:t>ндивидуальный проект</w:t>
            </w:r>
          </w:p>
        </w:tc>
        <w:tc>
          <w:tcPr>
            <w:tcW w:w="1134" w:type="dxa"/>
          </w:tcPr>
          <w:p w:rsidR="00826CB7" w:rsidRPr="007B075A" w:rsidRDefault="00826CB7" w:rsidP="00EB7745">
            <w:pPr>
              <w:jc w:val="center"/>
              <w:rPr>
                <w:lang w:eastAsia="ru-RU"/>
              </w:rPr>
            </w:pPr>
          </w:p>
        </w:tc>
        <w:tc>
          <w:tcPr>
            <w:tcW w:w="1005" w:type="dxa"/>
          </w:tcPr>
          <w:p w:rsidR="00826CB7" w:rsidRPr="007B075A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1/35</w:t>
            </w:r>
          </w:p>
        </w:tc>
        <w:tc>
          <w:tcPr>
            <w:tcW w:w="1121" w:type="dxa"/>
          </w:tcPr>
          <w:p w:rsidR="00826CB7" w:rsidRPr="007B075A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1/34</w:t>
            </w:r>
          </w:p>
        </w:tc>
        <w:tc>
          <w:tcPr>
            <w:tcW w:w="1134" w:type="dxa"/>
          </w:tcPr>
          <w:p w:rsidR="00826CB7" w:rsidRPr="007B075A" w:rsidRDefault="00826CB7" w:rsidP="00EB774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/69</w:t>
            </w:r>
          </w:p>
        </w:tc>
      </w:tr>
      <w:tr w:rsidR="00826CB7" w:rsidRPr="00213447" w:rsidTr="00EB7745">
        <w:tc>
          <w:tcPr>
            <w:tcW w:w="7770" w:type="dxa"/>
            <w:gridSpan w:val="3"/>
          </w:tcPr>
          <w:p w:rsidR="00826CB7" w:rsidRPr="003A4D42" w:rsidRDefault="00826CB7" w:rsidP="00EB774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Итого</w:t>
            </w:r>
          </w:p>
        </w:tc>
        <w:tc>
          <w:tcPr>
            <w:tcW w:w="1005" w:type="dxa"/>
          </w:tcPr>
          <w:p w:rsidR="00826CB7" w:rsidRPr="003A4D42" w:rsidRDefault="00826CB7" w:rsidP="00EB774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21/735</w:t>
            </w:r>
          </w:p>
        </w:tc>
        <w:tc>
          <w:tcPr>
            <w:tcW w:w="1121" w:type="dxa"/>
          </w:tcPr>
          <w:p w:rsidR="00826CB7" w:rsidRPr="003A4D42" w:rsidRDefault="00826CB7" w:rsidP="00EB774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21/714</w:t>
            </w:r>
          </w:p>
        </w:tc>
        <w:tc>
          <w:tcPr>
            <w:tcW w:w="1134" w:type="dxa"/>
          </w:tcPr>
          <w:p w:rsidR="00826CB7" w:rsidRDefault="00826CB7" w:rsidP="00EB774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42/1449</w:t>
            </w:r>
          </w:p>
        </w:tc>
      </w:tr>
      <w:tr w:rsidR="00826CB7" w:rsidRPr="00213447" w:rsidTr="00EB7745">
        <w:tc>
          <w:tcPr>
            <w:tcW w:w="11030" w:type="dxa"/>
            <w:gridSpan w:val="6"/>
          </w:tcPr>
          <w:p w:rsidR="00826CB7" w:rsidRDefault="00826CB7" w:rsidP="00EB774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826CB7" w:rsidRPr="00213447" w:rsidTr="00EB7745">
        <w:tc>
          <w:tcPr>
            <w:tcW w:w="11030" w:type="dxa"/>
            <w:gridSpan w:val="6"/>
          </w:tcPr>
          <w:p w:rsidR="00826CB7" w:rsidRDefault="00826CB7" w:rsidP="00EB774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Учебные предметы по выбору из числа обязательных предметных областей</w:t>
            </w:r>
          </w:p>
        </w:tc>
      </w:tr>
      <w:tr w:rsidR="00826CB7" w:rsidRPr="00213447" w:rsidTr="00EB7745">
        <w:tc>
          <w:tcPr>
            <w:tcW w:w="2523" w:type="dxa"/>
            <w:vMerge w:val="restart"/>
          </w:tcPr>
          <w:p w:rsidR="00826CB7" w:rsidRPr="007B075A" w:rsidRDefault="00826CB7" w:rsidP="00EB7745">
            <w:pPr>
              <w:rPr>
                <w:lang w:eastAsia="ru-RU"/>
              </w:rPr>
            </w:pPr>
            <w:r w:rsidRPr="007B075A">
              <w:rPr>
                <w:lang w:eastAsia="ru-RU"/>
              </w:rPr>
              <w:t xml:space="preserve">Математика и </w:t>
            </w:r>
          </w:p>
          <w:p w:rsidR="00826CB7" w:rsidRPr="007B075A" w:rsidRDefault="00826CB7" w:rsidP="00EB7745">
            <w:pPr>
              <w:rPr>
                <w:lang w:eastAsia="ru-RU"/>
              </w:rPr>
            </w:pPr>
            <w:r w:rsidRPr="007B075A">
              <w:rPr>
                <w:lang w:eastAsia="ru-RU"/>
              </w:rPr>
              <w:t>информатика</w:t>
            </w:r>
          </w:p>
        </w:tc>
        <w:tc>
          <w:tcPr>
            <w:tcW w:w="4113" w:type="dxa"/>
          </w:tcPr>
          <w:p w:rsidR="00826CB7" w:rsidRDefault="00826CB7" w:rsidP="00EB7745">
            <w:pPr>
              <w:rPr>
                <w:lang w:eastAsia="ru-RU"/>
              </w:rPr>
            </w:pPr>
            <w:r>
              <w:rPr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134" w:type="dxa"/>
          </w:tcPr>
          <w:p w:rsidR="00826CB7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</w:p>
        </w:tc>
        <w:tc>
          <w:tcPr>
            <w:tcW w:w="1005" w:type="dxa"/>
          </w:tcPr>
          <w:p w:rsidR="00826CB7" w:rsidRPr="004855E3" w:rsidRDefault="00826CB7" w:rsidP="00EB7745">
            <w:pPr>
              <w:jc w:val="center"/>
              <w:rPr>
                <w:lang w:eastAsia="ru-RU"/>
              </w:rPr>
            </w:pPr>
            <w:r w:rsidRPr="004855E3">
              <w:rPr>
                <w:lang w:eastAsia="ru-RU"/>
              </w:rPr>
              <w:t>2</w:t>
            </w:r>
            <w:r>
              <w:rPr>
                <w:lang w:eastAsia="ru-RU"/>
              </w:rPr>
              <w:t>/70</w:t>
            </w:r>
          </w:p>
        </w:tc>
        <w:tc>
          <w:tcPr>
            <w:tcW w:w="1121" w:type="dxa"/>
          </w:tcPr>
          <w:p w:rsidR="00826CB7" w:rsidRPr="004855E3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2/68</w:t>
            </w:r>
          </w:p>
        </w:tc>
        <w:tc>
          <w:tcPr>
            <w:tcW w:w="1134" w:type="dxa"/>
          </w:tcPr>
          <w:p w:rsidR="00826CB7" w:rsidRPr="007B075A" w:rsidRDefault="00826CB7" w:rsidP="00EB774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 /138</w:t>
            </w:r>
          </w:p>
        </w:tc>
      </w:tr>
      <w:tr w:rsidR="00826CB7" w:rsidRPr="00213447" w:rsidTr="00EB7745">
        <w:tc>
          <w:tcPr>
            <w:tcW w:w="2523" w:type="dxa"/>
            <w:vMerge/>
          </w:tcPr>
          <w:p w:rsidR="00826CB7" w:rsidRPr="007B075A" w:rsidRDefault="00826CB7" w:rsidP="00EB7745">
            <w:pPr>
              <w:rPr>
                <w:lang w:eastAsia="ru-RU"/>
              </w:rPr>
            </w:pPr>
          </w:p>
        </w:tc>
        <w:tc>
          <w:tcPr>
            <w:tcW w:w="4113" w:type="dxa"/>
          </w:tcPr>
          <w:p w:rsidR="00826CB7" w:rsidRPr="007B075A" w:rsidRDefault="00826CB7" w:rsidP="00EB7745">
            <w:pPr>
              <w:rPr>
                <w:lang w:eastAsia="ru-RU"/>
              </w:rPr>
            </w:pPr>
            <w:r w:rsidRPr="007B075A">
              <w:rPr>
                <w:lang w:eastAsia="ru-RU"/>
              </w:rPr>
              <w:t xml:space="preserve">Информатика </w:t>
            </w:r>
          </w:p>
        </w:tc>
        <w:tc>
          <w:tcPr>
            <w:tcW w:w="1134" w:type="dxa"/>
          </w:tcPr>
          <w:p w:rsidR="00826CB7" w:rsidRPr="007B075A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</w:p>
        </w:tc>
        <w:tc>
          <w:tcPr>
            <w:tcW w:w="1005" w:type="dxa"/>
          </w:tcPr>
          <w:p w:rsidR="00826CB7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1/35</w:t>
            </w:r>
          </w:p>
        </w:tc>
        <w:tc>
          <w:tcPr>
            <w:tcW w:w="1121" w:type="dxa"/>
          </w:tcPr>
          <w:p w:rsidR="00826CB7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1/34</w:t>
            </w:r>
          </w:p>
        </w:tc>
        <w:tc>
          <w:tcPr>
            <w:tcW w:w="1134" w:type="dxa"/>
          </w:tcPr>
          <w:p w:rsidR="00826CB7" w:rsidRDefault="00826CB7" w:rsidP="00EB774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2/69</w:t>
            </w:r>
          </w:p>
        </w:tc>
      </w:tr>
      <w:tr w:rsidR="00826CB7" w:rsidRPr="00213447" w:rsidTr="00EB7745">
        <w:tc>
          <w:tcPr>
            <w:tcW w:w="2523" w:type="dxa"/>
            <w:vMerge w:val="restart"/>
          </w:tcPr>
          <w:p w:rsidR="00826CB7" w:rsidRPr="007B075A" w:rsidRDefault="00826CB7" w:rsidP="00EB7745">
            <w:pPr>
              <w:rPr>
                <w:lang w:eastAsia="ru-RU"/>
              </w:rPr>
            </w:pPr>
            <w:r w:rsidRPr="007B075A">
              <w:rPr>
                <w:lang w:eastAsia="ru-RU"/>
              </w:rPr>
              <w:t>Естественн</w:t>
            </w:r>
            <w:r>
              <w:rPr>
                <w:lang w:eastAsia="ru-RU"/>
              </w:rPr>
              <w:t>ые науки</w:t>
            </w:r>
          </w:p>
        </w:tc>
        <w:tc>
          <w:tcPr>
            <w:tcW w:w="4113" w:type="dxa"/>
          </w:tcPr>
          <w:p w:rsidR="00826CB7" w:rsidRPr="007B075A" w:rsidRDefault="00826CB7" w:rsidP="00EB7745">
            <w:pPr>
              <w:rPr>
                <w:lang w:eastAsia="ru-RU"/>
              </w:rPr>
            </w:pPr>
            <w:r w:rsidRPr="007B075A">
              <w:rPr>
                <w:lang w:eastAsia="ru-RU"/>
              </w:rPr>
              <w:t>Физика</w:t>
            </w:r>
          </w:p>
        </w:tc>
        <w:tc>
          <w:tcPr>
            <w:tcW w:w="1134" w:type="dxa"/>
          </w:tcPr>
          <w:p w:rsidR="00826CB7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</w:p>
        </w:tc>
        <w:tc>
          <w:tcPr>
            <w:tcW w:w="1005" w:type="dxa"/>
          </w:tcPr>
          <w:p w:rsidR="00826CB7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1/35</w:t>
            </w:r>
          </w:p>
        </w:tc>
        <w:tc>
          <w:tcPr>
            <w:tcW w:w="1121" w:type="dxa"/>
          </w:tcPr>
          <w:p w:rsidR="00826CB7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1/34</w:t>
            </w:r>
          </w:p>
        </w:tc>
        <w:tc>
          <w:tcPr>
            <w:tcW w:w="1134" w:type="dxa"/>
          </w:tcPr>
          <w:p w:rsidR="00826CB7" w:rsidRDefault="00826CB7" w:rsidP="00EB774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2/69</w:t>
            </w:r>
          </w:p>
        </w:tc>
      </w:tr>
      <w:tr w:rsidR="00826CB7" w:rsidRPr="00213447" w:rsidTr="00EB7745">
        <w:trPr>
          <w:trHeight w:val="303"/>
        </w:trPr>
        <w:tc>
          <w:tcPr>
            <w:tcW w:w="2523" w:type="dxa"/>
            <w:vMerge/>
          </w:tcPr>
          <w:p w:rsidR="00826CB7" w:rsidRPr="007B075A" w:rsidRDefault="00826CB7" w:rsidP="00EB7745">
            <w:pPr>
              <w:rPr>
                <w:lang w:eastAsia="ru-RU"/>
              </w:rPr>
            </w:pPr>
          </w:p>
        </w:tc>
        <w:tc>
          <w:tcPr>
            <w:tcW w:w="4113" w:type="dxa"/>
          </w:tcPr>
          <w:p w:rsidR="00826CB7" w:rsidRPr="007B075A" w:rsidRDefault="00826CB7" w:rsidP="00EB7745">
            <w:pPr>
              <w:rPr>
                <w:lang w:eastAsia="ru-RU"/>
              </w:rPr>
            </w:pPr>
            <w:r w:rsidRPr="007B075A">
              <w:rPr>
                <w:lang w:eastAsia="ru-RU"/>
              </w:rPr>
              <w:t>Химия</w:t>
            </w:r>
          </w:p>
        </w:tc>
        <w:tc>
          <w:tcPr>
            <w:tcW w:w="1134" w:type="dxa"/>
          </w:tcPr>
          <w:p w:rsidR="00826CB7" w:rsidRPr="007B075A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</w:p>
        </w:tc>
        <w:tc>
          <w:tcPr>
            <w:tcW w:w="1005" w:type="dxa"/>
          </w:tcPr>
          <w:p w:rsidR="00826CB7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1/35</w:t>
            </w:r>
          </w:p>
        </w:tc>
        <w:tc>
          <w:tcPr>
            <w:tcW w:w="1121" w:type="dxa"/>
          </w:tcPr>
          <w:p w:rsidR="00826CB7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1/34</w:t>
            </w:r>
          </w:p>
        </w:tc>
        <w:tc>
          <w:tcPr>
            <w:tcW w:w="1134" w:type="dxa"/>
          </w:tcPr>
          <w:p w:rsidR="00826CB7" w:rsidRDefault="00826CB7" w:rsidP="00EB774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2/69</w:t>
            </w:r>
          </w:p>
        </w:tc>
      </w:tr>
      <w:tr w:rsidR="00826CB7" w:rsidRPr="00213447" w:rsidTr="00EB7745">
        <w:tc>
          <w:tcPr>
            <w:tcW w:w="2523" w:type="dxa"/>
            <w:vMerge/>
          </w:tcPr>
          <w:p w:rsidR="00826CB7" w:rsidRPr="007B075A" w:rsidRDefault="00826CB7" w:rsidP="00EB7745">
            <w:pPr>
              <w:rPr>
                <w:lang w:eastAsia="ru-RU"/>
              </w:rPr>
            </w:pPr>
          </w:p>
        </w:tc>
        <w:tc>
          <w:tcPr>
            <w:tcW w:w="4113" w:type="dxa"/>
          </w:tcPr>
          <w:p w:rsidR="00826CB7" w:rsidRPr="007B075A" w:rsidRDefault="00826CB7" w:rsidP="00EB7745">
            <w:pPr>
              <w:rPr>
                <w:lang w:eastAsia="ru-RU"/>
              </w:rPr>
            </w:pPr>
            <w:r w:rsidRPr="007B075A">
              <w:rPr>
                <w:lang w:eastAsia="ru-RU"/>
              </w:rPr>
              <w:t>Биология</w:t>
            </w:r>
          </w:p>
        </w:tc>
        <w:tc>
          <w:tcPr>
            <w:tcW w:w="1134" w:type="dxa"/>
          </w:tcPr>
          <w:p w:rsidR="00826CB7" w:rsidRPr="007B075A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</w:p>
        </w:tc>
        <w:tc>
          <w:tcPr>
            <w:tcW w:w="1005" w:type="dxa"/>
          </w:tcPr>
          <w:p w:rsidR="00826CB7" w:rsidRPr="007B075A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2/70</w:t>
            </w:r>
          </w:p>
        </w:tc>
        <w:tc>
          <w:tcPr>
            <w:tcW w:w="1121" w:type="dxa"/>
          </w:tcPr>
          <w:p w:rsidR="00826CB7" w:rsidRPr="007B075A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2/68</w:t>
            </w:r>
          </w:p>
        </w:tc>
        <w:tc>
          <w:tcPr>
            <w:tcW w:w="1134" w:type="dxa"/>
          </w:tcPr>
          <w:p w:rsidR="00826CB7" w:rsidRPr="007B075A" w:rsidRDefault="00826CB7" w:rsidP="00EB774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 /138</w:t>
            </w:r>
          </w:p>
        </w:tc>
      </w:tr>
      <w:tr w:rsidR="00826CB7" w:rsidRPr="00213447" w:rsidTr="00EB7745">
        <w:tc>
          <w:tcPr>
            <w:tcW w:w="2523" w:type="dxa"/>
            <w:vMerge w:val="restart"/>
          </w:tcPr>
          <w:p w:rsidR="00826CB7" w:rsidRPr="007B075A" w:rsidRDefault="00826CB7" w:rsidP="00EB7745">
            <w:pPr>
              <w:rPr>
                <w:lang w:eastAsia="ru-RU"/>
              </w:rPr>
            </w:pPr>
            <w:r w:rsidRPr="007B075A">
              <w:rPr>
                <w:lang w:eastAsia="ru-RU"/>
              </w:rPr>
              <w:t>Общественн</w:t>
            </w:r>
            <w:r>
              <w:rPr>
                <w:lang w:eastAsia="ru-RU"/>
              </w:rPr>
              <w:t>ые науки</w:t>
            </w:r>
          </w:p>
        </w:tc>
        <w:tc>
          <w:tcPr>
            <w:tcW w:w="4113" w:type="dxa"/>
          </w:tcPr>
          <w:p w:rsidR="00826CB7" w:rsidRPr="007B075A" w:rsidRDefault="00826CB7" w:rsidP="00EB7745">
            <w:pPr>
              <w:rPr>
                <w:lang w:eastAsia="ru-RU"/>
              </w:rPr>
            </w:pPr>
            <w:r w:rsidRPr="007B075A">
              <w:rPr>
                <w:lang w:eastAsia="ru-RU"/>
              </w:rPr>
              <w:t xml:space="preserve">География </w:t>
            </w:r>
          </w:p>
        </w:tc>
        <w:tc>
          <w:tcPr>
            <w:tcW w:w="1134" w:type="dxa"/>
          </w:tcPr>
          <w:p w:rsidR="00826CB7" w:rsidRPr="007B075A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</w:p>
        </w:tc>
        <w:tc>
          <w:tcPr>
            <w:tcW w:w="1005" w:type="dxa"/>
          </w:tcPr>
          <w:p w:rsidR="00826CB7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1/35</w:t>
            </w:r>
          </w:p>
        </w:tc>
        <w:tc>
          <w:tcPr>
            <w:tcW w:w="1121" w:type="dxa"/>
          </w:tcPr>
          <w:p w:rsidR="00826CB7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1/34</w:t>
            </w:r>
          </w:p>
        </w:tc>
        <w:tc>
          <w:tcPr>
            <w:tcW w:w="1134" w:type="dxa"/>
          </w:tcPr>
          <w:p w:rsidR="00826CB7" w:rsidRDefault="00826CB7" w:rsidP="00EB774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2/69</w:t>
            </w:r>
          </w:p>
        </w:tc>
      </w:tr>
      <w:tr w:rsidR="00826CB7" w:rsidRPr="00213447" w:rsidTr="00EB7745">
        <w:tc>
          <w:tcPr>
            <w:tcW w:w="2523" w:type="dxa"/>
            <w:vMerge/>
          </w:tcPr>
          <w:p w:rsidR="00826CB7" w:rsidRPr="007B075A" w:rsidRDefault="00826CB7" w:rsidP="00EB7745">
            <w:pPr>
              <w:rPr>
                <w:lang w:eastAsia="ru-RU"/>
              </w:rPr>
            </w:pPr>
          </w:p>
        </w:tc>
        <w:tc>
          <w:tcPr>
            <w:tcW w:w="4113" w:type="dxa"/>
          </w:tcPr>
          <w:p w:rsidR="00826CB7" w:rsidRPr="007B075A" w:rsidRDefault="00826CB7" w:rsidP="00EB7745">
            <w:pPr>
              <w:rPr>
                <w:lang w:eastAsia="ru-RU"/>
              </w:rPr>
            </w:pPr>
            <w:r>
              <w:rPr>
                <w:lang w:eastAsia="ru-RU"/>
              </w:rPr>
              <w:t>Обществознание</w:t>
            </w:r>
          </w:p>
        </w:tc>
        <w:tc>
          <w:tcPr>
            <w:tcW w:w="1134" w:type="dxa"/>
          </w:tcPr>
          <w:p w:rsidR="00826CB7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</w:p>
        </w:tc>
        <w:tc>
          <w:tcPr>
            <w:tcW w:w="1005" w:type="dxa"/>
          </w:tcPr>
          <w:p w:rsidR="00826CB7" w:rsidRPr="007B075A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2/70</w:t>
            </w:r>
          </w:p>
        </w:tc>
        <w:tc>
          <w:tcPr>
            <w:tcW w:w="1121" w:type="dxa"/>
          </w:tcPr>
          <w:p w:rsidR="00826CB7" w:rsidRPr="007B075A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2/68</w:t>
            </w:r>
          </w:p>
        </w:tc>
        <w:tc>
          <w:tcPr>
            <w:tcW w:w="1134" w:type="dxa"/>
          </w:tcPr>
          <w:p w:rsidR="00826CB7" w:rsidRPr="007B075A" w:rsidRDefault="00826CB7" w:rsidP="00EB774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 /138</w:t>
            </w:r>
          </w:p>
        </w:tc>
      </w:tr>
      <w:tr w:rsidR="00826CB7" w:rsidRPr="00213447" w:rsidTr="00EB7745">
        <w:tc>
          <w:tcPr>
            <w:tcW w:w="7770" w:type="dxa"/>
            <w:gridSpan w:val="3"/>
          </w:tcPr>
          <w:p w:rsidR="00826CB7" w:rsidRDefault="00826CB7" w:rsidP="00EB7745">
            <w:pPr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>Итого</w:t>
            </w:r>
          </w:p>
        </w:tc>
        <w:tc>
          <w:tcPr>
            <w:tcW w:w="1005" w:type="dxa"/>
          </w:tcPr>
          <w:p w:rsidR="00826CB7" w:rsidRPr="004855E3" w:rsidRDefault="00826CB7" w:rsidP="00EB774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10/350</w:t>
            </w:r>
          </w:p>
        </w:tc>
        <w:tc>
          <w:tcPr>
            <w:tcW w:w="1121" w:type="dxa"/>
          </w:tcPr>
          <w:p w:rsidR="00826CB7" w:rsidRPr="004855E3" w:rsidRDefault="00826CB7" w:rsidP="00EB774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10/340</w:t>
            </w:r>
          </w:p>
        </w:tc>
        <w:tc>
          <w:tcPr>
            <w:tcW w:w="1134" w:type="dxa"/>
          </w:tcPr>
          <w:p w:rsidR="00826CB7" w:rsidRDefault="00826CB7" w:rsidP="00EB774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20/690</w:t>
            </w:r>
          </w:p>
        </w:tc>
      </w:tr>
      <w:tr w:rsidR="00826CB7" w:rsidRPr="00213447" w:rsidTr="00EB7745">
        <w:tc>
          <w:tcPr>
            <w:tcW w:w="6636" w:type="dxa"/>
            <w:gridSpan w:val="2"/>
          </w:tcPr>
          <w:p w:rsidR="00826CB7" w:rsidRDefault="00826CB7" w:rsidP="00EB7745">
            <w:pPr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>Предметы и курсы по выбору</w:t>
            </w:r>
          </w:p>
        </w:tc>
        <w:tc>
          <w:tcPr>
            <w:tcW w:w="1134" w:type="dxa"/>
          </w:tcPr>
          <w:p w:rsidR="00826CB7" w:rsidRDefault="00826CB7" w:rsidP="00EB7745">
            <w:pPr>
              <w:jc w:val="center"/>
              <w:rPr>
                <w:lang w:eastAsia="ru-RU"/>
              </w:rPr>
            </w:pPr>
          </w:p>
        </w:tc>
        <w:tc>
          <w:tcPr>
            <w:tcW w:w="1005" w:type="dxa"/>
          </w:tcPr>
          <w:p w:rsidR="00826CB7" w:rsidRDefault="00826CB7" w:rsidP="00EB7745">
            <w:pPr>
              <w:jc w:val="center"/>
              <w:rPr>
                <w:lang w:eastAsia="ru-RU"/>
              </w:rPr>
            </w:pPr>
          </w:p>
        </w:tc>
        <w:tc>
          <w:tcPr>
            <w:tcW w:w="1121" w:type="dxa"/>
          </w:tcPr>
          <w:p w:rsidR="00826CB7" w:rsidRDefault="00826CB7" w:rsidP="00EB7745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826CB7" w:rsidRDefault="00826CB7" w:rsidP="00EB7745">
            <w:pPr>
              <w:jc w:val="center"/>
              <w:rPr>
                <w:b/>
                <w:lang w:eastAsia="ru-RU"/>
              </w:rPr>
            </w:pPr>
          </w:p>
        </w:tc>
      </w:tr>
      <w:tr w:rsidR="00826CB7" w:rsidRPr="00213447" w:rsidTr="00EB7745">
        <w:tc>
          <w:tcPr>
            <w:tcW w:w="2523" w:type="dxa"/>
          </w:tcPr>
          <w:p w:rsidR="00826CB7" w:rsidRDefault="00826CB7" w:rsidP="00EB7745">
            <w:pPr>
              <w:rPr>
                <w:b/>
                <w:lang w:eastAsia="ru-RU"/>
              </w:rPr>
            </w:pPr>
            <w:r w:rsidRPr="007B075A">
              <w:rPr>
                <w:lang w:eastAsia="ru-RU"/>
              </w:rPr>
              <w:t>Русский язык и литература</w:t>
            </w:r>
          </w:p>
        </w:tc>
        <w:tc>
          <w:tcPr>
            <w:tcW w:w="4113" w:type="dxa"/>
          </w:tcPr>
          <w:p w:rsidR="00826CB7" w:rsidRPr="003C1ECF" w:rsidRDefault="00826CB7" w:rsidP="00EB7745">
            <w:pPr>
              <w:rPr>
                <w:lang w:eastAsia="ru-RU"/>
              </w:rPr>
            </w:pPr>
            <w:r w:rsidRPr="003C1ECF">
              <w:rPr>
                <w:lang w:eastAsia="ru-RU"/>
              </w:rPr>
              <w:t>Русский язык</w:t>
            </w:r>
          </w:p>
        </w:tc>
        <w:tc>
          <w:tcPr>
            <w:tcW w:w="1134" w:type="dxa"/>
          </w:tcPr>
          <w:p w:rsidR="00826CB7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ЭК</w:t>
            </w:r>
          </w:p>
        </w:tc>
        <w:tc>
          <w:tcPr>
            <w:tcW w:w="1005" w:type="dxa"/>
          </w:tcPr>
          <w:p w:rsidR="00826CB7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2/35</w:t>
            </w:r>
          </w:p>
        </w:tc>
        <w:tc>
          <w:tcPr>
            <w:tcW w:w="1121" w:type="dxa"/>
          </w:tcPr>
          <w:p w:rsidR="00826CB7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1/34</w:t>
            </w:r>
          </w:p>
        </w:tc>
        <w:tc>
          <w:tcPr>
            <w:tcW w:w="1134" w:type="dxa"/>
          </w:tcPr>
          <w:p w:rsidR="00826CB7" w:rsidRDefault="00826CB7" w:rsidP="00EB774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2/69</w:t>
            </w:r>
          </w:p>
        </w:tc>
      </w:tr>
      <w:tr w:rsidR="00826CB7" w:rsidRPr="00213447" w:rsidTr="00EB7745">
        <w:tc>
          <w:tcPr>
            <w:tcW w:w="2523" w:type="dxa"/>
          </w:tcPr>
          <w:p w:rsidR="00826CB7" w:rsidRDefault="00826CB7" w:rsidP="00EB7745">
            <w:pPr>
              <w:rPr>
                <w:b/>
                <w:lang w:eastAsia="ru-RU"/>
              </w:rPr>
            </w:pPr>
            <w:r w:rsidRPr="007B075A">
              <w:rPr>
                <w:lang w:eastAsia="ru-RU"/>
              </w:rPr>
              <w:lastRenderedPageBreak/>
              <w:t>Естественн</w:t>
            </w:r>
            <w:r>
              <w:rPr>
                <w:lang w:eastAsia="ru-RU"/>
              </w:rPr>
              <w:t>ые науки</w:t>
            </w:r>
          </w:p>
        </w:tc>
        <w:tc>
          <w:tcPr>
            <w:tcW w:w="4113" w:type="dxa"/>
          </w:tcPr>
          <w:p w:rsidR="00826CB7" w:rsidRPr="007B075A" w:rsidRDefault="00826CB7" w:rsidP="00EB7745">
            <w:pPr>
              <w:rPr>
                <w:lang w:eastAsia="ru-RU"/>
              </w:rPr>
            </w:pPr>
            <w:r>
              <w:rPr>
                <w:lang w:eastAsia="ru-RU"/>
              </w:rPr>
              <w:t>Химия</w:t>
            </w:r>
          </w:p>
        </w:tc>
        <w:tc>
          <w:tcPr>
            <w:tcW w:w="1134" w:type="dxa"/>
          </w:tcPr>
          <w:p w:rsidR="00826CB7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ЭК</w:t>
            </w:r>
          </w:p>
        </w:tc>
        <w:tc>
          <w:tcPr>
            <w:tcW w:w="1005" w:type="dxa"/>
          </w:tcPr>
          <w:p w:rsidR="00826CB7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1/35</w:t>
            </w:r>
          </w:p>
        </w:tc>
        <w:tc>
          <w:tcPr>
            <w:tcW w:w="1121" w:type="dxa"/>
          </w:tcPr>
          <w:p w:rsidR="00826CB7" w:rsidRDefault="00826CB7" w:rsidP="00EB77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1/34</w:t>
            </w:r>
          </w:p>
        </w:tc>
        <w:tc>
          <w:tcPr>
            <w:tcW w:w="1134" w:type="dxa"/>
          </w:tcPr>
          <w:p w:rsidR="00826CB7" w:rsidRDefault="00826CB7" w:rsidP="00EB774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2/69</w:t>
            </w:r>
          </w:p>
        </w:tc>
      </w:tr>
      <w:tr w:rsidR="00826CB7" w:rsidRPr="00213447" w:rsidTr="00EB7745">
        <w:tc>
          <w:tcPr>
            <w:tcW w:w="7770" w:type="dxa"/>
            <w:gridSpan w:val="3"/>
          </w:tcPr>
          <w:p w:rsidR="00826CB7" w:rsidRPr="008C0993" w:rsidRDefault="00826CB7" w:rsidP="00EB7745">
            <w:pPr>
              <w:jc w:val="center"/>
              <w:rPr>
                <w:b/>
                <w:lang w:eastAsia="ru-RU"/>
              </w:rPr>
            </w:pPr>
            <w:r w:rsidRPr="008C0993">
              <w:rPr>
                <w:b/>
                <w:lang w:eastAsia="ru-RU"/>
              </w:rPr>
              <w:t>Итого</w:t>
            </w:r>
          </w:p>
        </w:tc>
        <w:tc>
          <w:tcPr>
            <w:tcW w:w="1005" w:type="dxa"/>
          </w:tcPr>
          <w:p w:rsidR="00826CB7" w:rsidRPr="004855E3" w:rsidRDefault="00826CB7" w:rsidP="00EB774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3/105</w:t>
            </w:r>
          </w:p>
        </w:tc>
        <w:tc>
          <w:tcPr>
            <w:tcW w:w="1121" w:type="dxa"/>
          </w:tcPr>
          <w:p w:rsidR="00826CB7" w:rsidRPr="004855E3" w:rsidRDefault="00826CB7" w:rsidP="00EB774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3/102</w:t>
            </w:r>
          </w:p>
        </w:tc>
        <w:tc>
          <w:tcPr>
            <w:tcW w:w="1134" w:type="dxa"/>
          </w:tcPr>
          <w:p w:rsidR="00826CB7" w:rsidRPr="007B075A" w:rsidRDefault="00826CB7" w:rsidP="00EB774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 /207</w:t>
            </w:r>
          </w:p>
        </w:tc>
      </w:tr>
      <w:tr w:rsidR="00826CB7" w:rsidRPr="00213447" w:rsidTr="00EB7745">
        <w:tc>
          <w:tcPr>
            <w:tcW w:w="6636" w:type="dxa"/>
            <w:gridSpan w:val="2"/>
          </w:tcPr>
          <w:p w:rsidR="00826CB7" w:rsidRPr="007B075A" w:rsidRDefault="00826CB7" w:rsidP="00EB7745">
            <w:pPr>
              <w:rPr>
                <w:b/>
                <w:lang w:eastAsia="ru-RU"/>
              </w:rPr>
            </w:pPr>
            <w:r w:rsidRPr="007B075A">
              <w:rPr>
                <w:b/>
                <w:lang w:eastAsia="ru-RU"/>
              </w:rPr>
              <w:t xml:space="preserve">Максимально допустимая недельная </w:t>
            </w:r>
          </w:p>
          <w:p w:rsidR="00826CB7" w:rsidRPr="003C1ECF" w:rsidRDefault="00826CB7" w:rsidP="00EB774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</w:t>
            </w:r>
            <w:r w:rsidRPr="007B075A">
              <w:rPr>
                <w:b/>
                <w:lang w:eastAsia="ru-RU"/>
              </w:rPr>
              <w:t>агрузка(5-дневная учебная неделя)</w:t>
            </w:r>
          </w:p>
        </w:tc>
        <w:tc>
          <w:tcPr>
            <w:tcW w:w="1134" w:type="dxa"/>
          </w:tcPr>
          <w:p w:rsidR="00826CB7" w:rsidRPr="007B075A" w:rsidRDefault="00826CB7" w:rsidP="00EB7745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005" w:type="dxa"/>
          </w:tcPr>
          <w:p w:rsidR="00826CB7" w:rsidRPr="007B075A" w:rsidRDefault="00826CB7" w:rsidP="00EB774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34/1190</w:t>
            </w:r>
          </w:p>
        </w:tc>
        <w:tc>
          <w:tcPr>
            <w:tcW w:w="1121" w:type="dxa"/>
          </w:tcPr>
          <w:p w:rsidR="00826CB7" w:rsidRPr="007B075A" w:rsidRDefault="00826CB7" w:rsidP="00EB774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34/1156</w:t>
            </w:r>
          </w:p>
        </w:tc>
        <w:tc>
          <w:tcPr>
            <w:tcW w:w="1134" w:type="dxa"/>
          </w:tcPr>
          <w:p w:rsidR="00826CB7" w:rsidRPr="007B075A" w:rsidRDefault="00826CB7" w:rsidP="00EB774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68/2346</w:t>
            </w:r>
          </w:p>
        </w:tc>
      </w:tr>
      <w:tr w:rsidR="00826CB7" w:rsidRPr="00213447" w:rsidTr="00EB7745">
        <w:tc>
          <w:tcPr>
            <w:tcW w:w="6636" w:type="dxa"/>
            <w:gridSpan w:val="2"/>
          </w:tcPr>
          <w:p w:rsidR="00826CB7" w:rsidRPr="007B075A" w:rsidRDefault="00826CB7" w:rsidP="00EB774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ИТОГО часов </w:t>
            </w:r>
          </w:p>
        </w:tc>
        <w:tc>
          <w:tcPr>
            <w:tcW w:w="1134" w:type="dxa"/>
          </w:tcPr>
          <w:p w:rsidR="00826CB7" w:rsidRPr="007B075A" w:rsidRDefault="00826CB7" w:rsidP="00EB7745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005" w:type="dxa"/>
          </w:tcPr>
          <w:p w:rsidR="00826CB7" w:rsidRDefault="00826CB7" w:rsidP="00EB7745">
            <w:pPr>
              <w:jc w:val="center"/>
              <w:rPr>
                <w:b/>
                <w:lang w:eastAsia="ru-RU"/>
              </w:rPr>
            </w:pPr>
            <w:r w:rsidRPr="004B4966">
              <w:rPr>
                <w:b/>
                <w:lang w:eastAsia="ru-RU"/>
              </w:rPr>
              <w:t>1190</w:t>
            </w:r>
          </w:p>
        </w:tc>
        <w:tc>
          <w:tcPr>
            <w:tcW w:w="1121" w:type="dxa"/>
          </w:tcPr>
          <w:p w:rsidR="00826CB7" w:rsidRDefault="00826CB7" w:rsidP="00EB774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1156</w:t>
            </w:r>
          </w:p>
        </w:tc>
        <w:tc>
          <w:tcPr>
            <w:tcW w:w="1134" w:type="dxa"/>
          </w:tcPr>
          <w:p w:rsidR="00826CB7" w:rsidRDefault="00826CB7" w:rsidP="00EB774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2346</w:t>
            </w:r>
          </w:p>
        </w:tc>
      </w:tr>
    </w:tbl>
    <w:p w:rsidR="00826CB7" w:rsidRDefault="00826CB7" w:rsidP="00826CB7">
      <w:pPr>
        <w:autoSpaceDE w:val="0"/>
        <w:autoSpaceDN w:val="0"/>
        <w:adjustRightInd w:val="0"/>
        <w:rPr>
          <w:rFonts w:eastAsia="Calibri"/>
          <w:b/>
        </w:rPr>
      </w:pPr>
    </w:p>
    <w:p w:rsidR="00826CB7" w:rsidRDefault="00826CB7" w:rsidP="00826CB7">
      <w:pPr>
        <w:autoSpaceDE w:val="0"/>
        <w:autoSpaceDN w:val="0"/>
        <w:adjustRightInd w:val="0"/>
        <w:rPr>
          <w:rFonts w:eastAsia="Calibri"/>
          <w:b/>
        </w:rPr>
      </w:pPr>
    </w:p>
    <w:p w:rsidR="00826CB7" w:rsidRDefault="00826CB7" w:rsidP="00826CB7">
      <w:pPr>
        <w:autoSpaceDE w:val="0"/>
        <w:autoSpaceDN w:val="0"/>
        <w:adjustRightInd w:val="0"/>
        <w:rPr>
          <w:rFonts w:eastAsia="Calibri"/>
          <w:b/>
        </w:rPr>
      </w:pPr>
    </w:p>
    <w:p w:rsidR="00826CB7" w:rsidRDefault="00826CB7" w:rsidP="00826CB7">
      <w:pPr>
        <w:ind w:left="-15" w:right="708" w:firstLine="720"/>
        <w:jc w:val="both"/>
      </w:pPr>
    </w:p>
    <w:p w:rsidR="00826CB7" w:rsidRDefault="00826CB7" w:rsidP="00826CB7">
      <w:pPr>
        <w:ind w:right="708"/>
        <w:jc w:val="both"/>
      </w:pPr>
    </w:p>
    <w:p w:rsidR="00826CB7" w:rsidRPr="000D41C4" w:rsidRDefault="00826CB7" w:rsidP="00826CB7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0D41C4">
        <w:rPr>
          <w:rFonts w:ascii="Times New Roman" w:hAnsi="Times New Roman" w:cs="Times New Roman"/>
          <w:sz w:val="24"/>
          <w:szCs w:val="24"/>
        </w:rPr>
        <w:t xml:space="preserve">чебный план </w:t>
      </w:r>
      <w:r>
        <w:rPr>
          <w:rFonts w:ascii="Times New Roman" w:hAnsi="Times New Roman" w:cs="Times New Roman"/>
          <w:sz w:val="24"/>
          <w:szCs w:val="24"/>
        </w:rPr>
        <w:t>среднего</w:t>
      </w:r>
      <w:r w:rsidRPr="000D41C4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для 11 класса</w:t>
      </w:r>
    </w:p>
    <w:p w:rsidR="00826CB7" w:rsidRDefault="00826CB7" w:rsidP="00826CB7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0D41C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пятидневная </w:t>
      </w:r>
      <w:r w:rsidRPr="000D41C4">
        <w:rPr>
          <w:rFonts w:ascii="Times New Roman" w:hAnsi="Times New Roman" w:cs="Times New Roman"/>
          <w:sz w:val="24"/>
          <w:szCs w:val="24"/>
        </w:rPr>
        <w:t xml:space="preserve"> учебная неделя)</w:t>
      </w:r>
    </w:p>
    <w:p w:rsidR="00826CB7" w:rsidRPr="0096235A" w:rsidRDefault="00826CB7" w:rsidP="00826CB7">
      <w:pPr>
        <w:jc w:val="center"/>
      </w:pPr>
      <w:r>
        <w:rPr>
          <w:b/>
        </w:rPr>
        <w:t>(универсальное обучение)</w:t>
      </w:r>
    </w:p>
    <w:p w:rsidR="00826CB7" w:rsidRPr="00DB3618" w:rsidRDefault="00826CB7" w:rsidP="00826CB7">
      <w:pPr>
        <w:numPr>
          <w:ilvl w:val="0"/>
          <w:numId w:val="6"/>
        </w:numPr>
        <w:jc w:val="both"/>
      </w:pPr>
      <w:r w:rsidRPr="00DB3618">
        <w:t>2-летний срок освоения образовательных программ среднего общего образования на основе различных сочетаний базовых и профильных предметов для 10-11 классов;</w:t>
      </w:r>
    </w:p>
    <w:p w:rsidR="00826CB7" w:rsidRPr="00DB3618" w:rsidRDefault="00826CB7" w:rsidP="00826CB7">
      <w:pPr>
        <w:numPr>
          <w:ilvl w:val="0"/>
          <w:numId w:val="6"/>
        </w:numPr>
        <w:jc w:val="both"/>
      </w:pPr>
      <w:r w:rsidRPr="00DB3618">
        <w:t>про</w:t>
      </w:r>
      <w:r>
        <w:t>должительность учебного года –35 учебных недель в 10 классах, 34</w:t>
      </w:r>
      <w:r w:rsidRPr="00DB3618">
        <w:t xml:space="preserve"> учебные недели в 11 классах (не включая период государственной итоговой аттестации);</w:t>
      </w:r>
    </w:p>
    <w:p w:rsidR="00826CB7" w:rsidRPr="00DB3618" w:rsidRDefault="00826CB7" w:rsidP="00826CB7">
      <w:pPr>
        <w:numPr>
          <w:ilvl w:val="0"/>
          <w:numId w:val="6"/>
        </w:numPr>
        <w:jc w:val="both"/>
      </w:pPr>
      <w:r w:rsidRPr="00DB3618">
        <w:t xml:space="preserve">продолжительность учебной недели для 10 и 11 классов - 5-ти дневная учебная неделя. </w:t>
      </w:r>
    </w:p>
    <w:p w:rsidR="00826CB7" w:rsidRPr="00DB3618" w:rsidRDefault="00826CB7" w:rsidP="00826CB7">
      <w:pPr>
        <w:ind w:firstLine="709"/>
        <w:jc w:val="both"/>
      </w:pPr>
      <w:r w:rsidRPr="00DB3618">
        <w:rPr>
          <w:lang w:val="be-BY"/>
        </w:rPr>
        <w:t>В 10- 11 классах за основу взят вариант примерного учебного плана универсального обучения (непрофильное обучение) (утвержден приказом МО РФ № 824 от 06.05.2014 г.).</w:t>
      </w:r>
      <w:r w:rsidRPr="00DB3618">
        <w:t>На основании приказа Минобрнауки РФ от 7 июня 2017 г. №506 «О внесении изменений в Федеральный компонент государственных образовательных стандартов начального общего, основного общего и среднего общего образования, утвержденного приказом Минобрнауки РФ от 05.03.2004 г. № 1089» в учебный план среднего общего образования вносится новый предмет «Астрономия».</w:t>
      </w:r>
    </w:p>
    <w:p w:rsidR="00826CB7" w:rsidRPr="00DB3618" w:rsidRDefault="00826CB7" w:rsidP="00826CB7">
      <w:pPr>
        <w:ind w:firstLine="709"/>
        <w:jc w:val="both"/>
      </w:pPr>
      <w:r w:rsidRPr="00DB3618">
        <w:t xml:space="preserve">В </w:t>
      </w:r>
      <w:r>
        <w:t>11 классе</w:t>
      </w:r>
      <w:r w:rsidRPr="00DB3618">
        <w:t xml:space="preserve"> из компонента образовательного учреждения отведено:</w:t>
      </w:r>
    </w:p>
    <w:p w:rsidR="00826CB7" w:rsidRPr="00DB3618" w:rsidRDefault="00826CB7" w:rsidP="00826CB7">
      <w:pPr>
        <w:ind w:firstLine="709"/>
        <w:jc w:val="both"/>
      </w:pPr>
      <w:r w:rsidRPr="00DB3618">
        <w:rPr>
          <w:lang w:eastAsia="ru-RU"/>
        </w:rPr>
        <w:t>-</w:t>
      </w:r>
      <w:r w:rsidRPr="00DB3618">
        <w:t xml:space="preserve">2 часа </w:t>
      </w:r>
      <w:r w:rsidRPr="00DB3618">
        <w:rPr>
          <w:lang w:eastAsia="ru-RU"/>
        </w:rPr>
        <w:t>на изучение «</w:t>
      </w:r>
      <w:r w:rsidRPr="00DB3618">
        <w:t>Русский язык»;</w:t>
      </w:r>
    </w:p>
    <w:p w:rsidR="00826CB7" w:rsidRPr="00DB3618" w:rsidRDefault="00826CB7" w:rsidP="00826CB7">
      <w:pPr>
        <w:ind w:firstLine="709"/>
        <w:jc w:val="both"/>
      </w:pPr>
      <w:r w:rsidRPr="00DB3618">
        <w:rPr>
          <w:lang w:eastAsia="ru-RU"/>
        </w:rPr>
        <w:t>-</w:t>
      </w:r>
      <w:r w:rsidRPr="00DB3618">
        <w:t xml:space="preserve">2 часа </w:t>
      </w:r>
      <w:r w:rsidRPr="00DB3618">
        <w:rPr>
          <w:lang w:eastAsia="ru-RU"/>
        </w:rPr>
        <w:t>на изучение «</w:t>
      </w:r>
      <w:r w:rsidRPr="00DB3618">
        <w:t>Математика»;</w:t>
      </w:r>
    </w:p>
    <w:p w:rsidR="00826CB7" w:rsidRDefault="00826CB7" w:rsidP="00826CB7">
      <w:pPr>
        <w:jc w:val="both"/>
        <w:rPr>
          <w:lang w:eastAsia="ru-RU"/>
        </w:rPr>
      </w:pPr>
      <w:r w:rsidRPr="00DB3618">
        <w:rPr>
          <w:lang w:eastAsia="ru-RU"/>
        </w:rPr>
        <w:t xml:space="preserve">          </w:t>
      </w:r>
      <w:r>
        <w:rPr>
          <w:lang w:eastAsia="ru-RU"/>
        </w:rPr>
        <w:t xml:space="preserve"> </w:t>
      </w:r>
      <w:r w:rsidRPr="00DB3618">
        <w:rPr>
          <w:lang w:eastAsia="ru-RU"/>
        </w:rPr>
        <w:t>-</w:t>
      </w:r>
      <w:r w:rsidRPr="00DB3618">
        <w:t xml:space="preserve">1 час </w:t>
      </w:r>
      <w:r w:rsidRPr="00DB3618">
        <w:rPr>
          <w:lang w:eastAsia="ru-RU"/>
        </w:rPr>
        <w:t>на изучение «</w:t>
      </w:r>
      <w:r w:rsidRPr="00DB3618">
        <w:t>Химия»</w:t>
      </w:r>
    </w:p>
    <w:p w:rsidR="00826CB7" w:rsidRDefault="00826CB7" w:rsidP="00826CB7">
      <w:pPr>
        <w:jc w:val="both"/>
        <w:rPr>
          <w:lang w:eastAsia="ru-RU"/>
        </w:rPr>
      </w:pPr>
    </w:p>
    <w:p w:rsidR="00826CB7" w:rsidRDefault="00826CB7" w:rsidP="00826CB7">
      <w:pPr>
        <w:jc w:val="both"/>
      </w:pPr>
    </w:p>
    <w:p w:rsidR="00826CB7" w:rsidRPr="000D41C4" w:rsidRDefault="00826CB7" w:rsidP="00826CB7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0D41C4">
        <w:rPr>
          <w:rFonts w:ascii="Times New Roman" w:hAnsi="Times New Roman" w:cs="Times New Roman"/>
          <w:sz w:val="24"/>
          <w:szCs w:val="24"/>
        </w:rPr>
        <w:t xml:space="preserve">Недельный учебный план </w:t>
      </w:r>
      <w:r>
        <w:rPr>
          <w:rFonts w:ascii="Times New Roman" w:hAnsi="Times New Roman" w:cs="Times New Roman"/>
          <w:sz w:val="24"/>
          <w:szCs w:val="24"/>
        </w:rPr>
        <w:t>среднего</w:t>
      </w:r>
      <w:r w:rsidRPr="000D41C4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для 11 класса</w:t>
      </w:r>
    </w:p>
    <w:p w:rsidR="00826CB7" w:rsidRDefault="00826CB7" w:rsidP="00826CB7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0D41C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пятидневная </w:t>
      </w:r>
      <w:r w:rsidRPr="000D41C4">
        <w:rPr>
          <w:rFonts w:ascii="Times New Roman" w:hAnsi="Times New Roman" w:cs="Times New Roman"/>
          <w:sz w:val="24"/>
          <w:szCs w:val="24"/>
        </w:rPr>
        <w:t xml:space="preserve"> учебная неделя)</w:t>
      </w:r>
    </w:p>
    <w:p w:rsidR="00826CB7" w:rsidRPr="00947D05" w:rsidRDefault="00826CB7" w:rsidP="00826CB7">
      <w:pPr>
        <w:jc w:val="center"/>
      </w:pPr>
      <w:r>
        <w:rPr>
          <w:b/>
        </w:rPr>
        <w:t>(универсальное обучение)</w:t>
      </w:r>
    </w:p>
    <w:p w:rsidR="00826CB7" w:rsidRPr="000930B9" w:rsidRDefault="00826CB7" w:rsidP="00826CB7">
      <w:pPr>
        <w:jc w:val="center"/>
        <w:rPr>
          <w:b/>
          <w:caps/>
          <w:sz w:val="16"/>
          <w:szCs w:val="16"/>
        </w:rPr>
      </w:pPr>
    </w:p>
    <w:tbl>
      <w:tblPr>
        <w:tblW w:w="10489" w:type="dxa"/>
        <w:jc w:val="center"/>
        <w:tblInd w:w="-1025" w:type="dxa"/>
        <w:tblLayout w:type="fixed"/>
        <w:tblLook w:val="0000"/>
      </w:tblPr>
      <w:tblGrid>
        <w:gridCol w:w="5528"/>
        <w:gridCol w:w="1842"/>
        <w:gridCol w:w="1701"/>
        <w:gridCol w:w="1418"/>
      </w:tblGrid>
      <w:tr w:rsidR="00826CB7" w:rsidTr="00EB7745">
        <w:trPr>
          <w:cantSplit/>
          <w:jc w:val="center"/>
        </w:trPr>
        <w:tc>
          <w:tcPr>
            <w:tcW w:w="5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26CB7" w:rsidRDefault="00826CB7" w:rsidP="00EB7745">
            <w:pPr>
              <w:pStyle w:val="8"/>
              <w:spacing w:before="120" w:after="120"/>
              <w:rPr>
                <w:b/>
                <w:i w:val="0"/>
              </w:rPr>
            </w:pPr>
            <w:r>
              <w:rPr>
                <w:b/>
                <w:i w:val="0"/>
                <w:noProof/>
                <w:lang w:eastAsia="ru-RU"/>
              </w:rPr>
              <w:pict>
                <v:shape id="_x0000_s1028" type="#_x0000_t32" style="position:absolute;margin-left:-5.65pt;margin-top:2.05pt;width:246pt;height:49.15pt;flip:y;z-index:251662336" o:connectortype="straight"/>
              </w:pict>
            </w:r>
            <w:r>
              <w:rPr>
                <w:b/>
                <w:i w:val="0"/>
              </w:rPr>
              <w:t>Учебные предметы</w:t>
            </w:r>
          </w:p>
          <w:p w:rsidR="00826CB7" w:rsidRDefault="00826CB7" w:rsidP="00EB7745"/>
          <w:p w:rsidR="00826CB7" w:rsidRPr="004F161C" w:rsidRDefault="00826CB7" w:rsidP="00EB7745">
            <w:pPr>
              <w:jc w:val="right"/>
              <w:rPr>
                <w:b/>
              </w:rPr>
            </w:pPr>
            <w:r w:rsidRPr="004F161C">
              <w:rPr>
                <w:b/>
              </w:rPr>
              <w:t xml:space="preserve">Классы 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26CB7" w:rsidRDefault="00826CB7" w:rsidP="00EB7745">
            <w:pPr>
              <w:spacing w:before="120" w:after="120"/>
              <w:jc w:val="center"/>
            </w:pPr>
            <w:r>
              <w:rPr>
                <w:b/>
              </w:rPr>
              <w:t>Количество часов в неделю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:rsidR="00826CB7" w:rsidRDefault="00826CB7" w:rsidP="00EB7745">
            <w:pPr>
              <w:spacing w:before="120" w:after="120"/>
              <w:ind w:left="113" w:right="113"/>
              <w:jc w:val="center"/>
            </w:pPr>
            <w:r>
              <w:rPr>
                <w:b/>
              </w:rPr>
              <w:t>Всего</w:t>
            </w:r>
          </w:p>
          <w:p w:rsidR="00826CB7" w:rsidRDefault="00826CB7" w:rsidP="00EB7745">
            <w:pPr>
              <w:spacing w:before="120" w:after="120"/>
              <w:ind w:left="113" w:right="113"/>
              <w:jc w:val="center"/>
            </w:pPr>
            <w:r>
              <w:t>3</w:t>
            </w:r>
          </w:p>
        </w:tc>
      </w:tr>
      <w:tr w:rsidR="00826CB7" w:rsidTr="00EB7745">
        <w:trPr>
          <w:cantSplit/>
          <w:jc w:val="center"/>
        </w:trPr>
        <w:tc>
          <w:tcPr>
            <w:tcW w:w="5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26CB7" w:rsidRDefault="00826CB7" w:rsidP="00EB7745">
            <w:pPr>
              <w:pStyle w:val="8"/>
              <w:snapToGrid w:val="0"/>
              <w:spacing w:before="120" w:after="120"/>
              <w:jc w:val="center"/>
              <w:rPr>
                <w:b/>
                <w:i w:val="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26CB7" w:rsidRDefault="00826CB7" w:rsidP="00EB7745">
            <w:pPr>
              <w:spacing w:before="120" w:after="120"/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26CB7" w:rsidRDefault="00826CB7" w:rsidP="00EB7745">
            <w:pPr>
              <w:spacing w:before="120" w:after="120"/>
              <w:jc w:val="center"/>
            </w:pPr>
            <w:r>
              <w:rPr>
                <w:b/>
              </w:rPr>
              <w:t>11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napToGrid w:val="0"/>
              <w:spacing w:before="120" w:after="120"/>
              <w:jc w:val="center"/>
              <w:rPr>
                <w:b/>
              </w:rPr>
            </w:pPr>
          </w:p>
        </w:tc>
      </w:tr>
      <w:tr w:rsidR="00826CB7" w:rsidTr="00EB7745">
        <w:trPr>
          <w:cantSplit/>
          <w:jc w:val="center"/>
        </w:trPr>
        <w:tc>
          <w:tcPr>
            <w:tcW w:w="104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7" w:rsidRDefault="00826CB7" w:rsidP="00EB7745">
            <w:pPr>
              <w:spacing w:before="120" w:after="120"/>
              <w:ind w:left="-146"/>
              <w:jc w:val="center"/>
            </w:pPr>
            <w:r w:rsidRPr="00A66BC1">
              <w:t>Базовые учебные предметы</w:t>
            </w:r>
          </w:p>
        </w:tc>
      </w:tr>
      <w:tr w:rsidR="00826CB7" w:rsidTr="00EB7745">
        <w:trPr>
          <w:cantSplit/>
          <w:jc w:val="center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</w:pPr>
            <w:r>
              <w:t>Русский язык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  <w:r>
              <w:t>1</w:t>
            </w:r>
          </w:p>
        </w:tc>
      </w:tr>
      <w:tr w:rsidR="00826CB7" w:rsidTr="00EB7745">
        <w:trPr>
          <w:cantSplit/>
          <w:jc w:val="center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</w:pPr>
            <w:r>
              <w:t>Литература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  <w:r>
              <w:t>3</w:t>
            </w:r>
          </w:p>
        </w:tc>
      </w:tr>
      <w:tr w:rsidR="00826CB7" w:rsidTr="00EB7745">
        <w:trPr>
          <w:cantSplit/>
          <w:trHeight w:val="303"/>
          <w:jc w:val="center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Pr="00392A20" w:rsidRDefault="00826CB7" w:rsidP="00EB7745">
            <w:pPr>
              <w:widowControl w:val="0"/>
              <w:autoSpaceDE w:val="0"/>
              <w:spacing w:line="360" w:lineRule="auto"/>
              <w:jc w:val="both"/>
            </w:pPr>
            <w:r w:rsidRPr="00392A20">
              <w:rPr>
                <w:rFonts w:eastAsia="Calibri"/>
                <w:bCs/>
              </w:rPr>
              <w:t>Иностранный язык</w:t>
            </w:r>
            <w:r>
              <w:rPr>
                <w:rFonts w:eastAsia="Calibri"/>
                <w:bCs/>
              </w:rPr>
              <w:t xml:space="preserve"> (английский)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  <w:r>
              <w:t>2</w:t>
            </w:r>
          </w:p>
        </w:tc>
      </w:tr>
      <w:tr w:rsidR="00826CB7" w:rsidTr="00EB7745">
        <w:trPr>
          <w:cantSplit/>
          <w:jc w:val="center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</w:pPr>
            <w:r>
              <w:t>Математика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  <w:r>
              <w:t>4</w:t>
            </w:r>
          </w:p>
        </w:tc>
      </w:tr>
      <w:tr w:rsidR="00826CB7" w:rsidTr="00EB7745">
        <w:trPr>
          <w:cantSplit/>
          <w:jc w:val="center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</w:pPr>
            <w:r>
              <w:t>Информатика и ИКТ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  <w:r>
              <w:t>1</w:t>
            </w:r>
          </w:p>
        </w:tc>
      </w:tr>
      <w:tr w:rsidR="00826CB7" w:rsidTr="00EB7745">
        <w:trPr>
          <w:cantSplit/>
          <w:jc w:val="center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</w:pPr>
            <w:r>
              <w:t>История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  <w:r>
              <w:t>2</w:t>
            </w:r>
          </w:p>
        </w:tc>
      </w:tr>
      <w:tr w:rsidR="00826CB7" w:rsidTr="00EB7745">
        <w:trPr>
          <w:cantSplit/>
          <w:jc w:val="center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r>
              <w:t>Обществознание (включая экономику и право)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7" w:rsidRPr="00136627" w:rsidRDefault="00826CB7" w:rsidP="00EB7745">
            <w:pPr>
              <w:spacing w:line="360" w:lineRule="auto"/>
              <w:jc w:val="center"/>
            </w:pPr>
            <w:r>
              <w:t>2</w:t>
            </w:r>
          </w:p>
        </w:tc>
      </w:tr>
      <w:tr w:rsidR="00826CB7" w:rsidTr="00EB7745">
        <w:trPr>
          <w:cantSplit/>
          <w:jc w:val="center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</w:pPr>
            <w:r>
              <w:lastRenderedPageBreak/>
              <w:t>География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  <w:r>
              <w:t>1</w:t>
            </w:r>
          </w:p>
        </w:tc>
      </w:tr>
      <w:tr w:rsidR="00826CB7" w:rsidTr="00EB7745">
        <w:trPr>
          <w:cantSplit/>
          <w:jc w:val="center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</w:pPr>
            <w:r>
              <w:t>Физика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  <w:r>
              <w:t>1</w:t>
            </w:r>
          </w:p>
        </w:tc>
      </w:tr>
      <w:tr w:rsidR="00826CB7" w:rsidTr="00EB7745">
        <w:trPr>
          <w:cantSplit/>
          <w:jc w:val="center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Pr="00136627" w:rsidRDefault="00826CB7" w:rsidP="00EB7745">
            <w:pPr>
              <w:spacing w:line="360" w:lineRule="auto"/>
            </w:pPr>
            <w:r w:rsidRPr="00136627">
              <w:t xml:space="preserve">Астрономия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Pr="00D07BE5" w:rsidRDefault="00826CB7" w:rsidP="00EB7745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26CB7" w:rsidRPr="00136627" w:rsidRDefault="00826CB7" w:rsidP="00EB7745">
            <w:pPr>
              <w:spacing w:line="360" w:lineRule="auto"/>
              <w:jc w:val="center"/>
            </w:pPr>
            <w:r w:rsidRPr="00136627"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  <w:r>
              <w:t>-</w:t>
            </w:r>
          </w:p>
        </w:tc>
      </w:tr>
      <w:tr w:rsidR="00826CB7" w:rsidTr="00EB7745">
        <w:trPr>
          <w:cantSplit/>
          <w:jc w:val="center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</w:pPr>
            <w:r>
              <w:t>Химия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  <w:r>
              <w:t>1</w:t>
            </w:r>
          </w:p>
        </w:tc>
      </w:tr>
      <w:tr w:rsidR="00826CB7" w:rsidTr="00EB7745">
        <w:trPr>
          <w:cantSplit/>
          <w:jc w:val="center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</w:pPr>
            <w:r>
              <w:t>Биология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  <w:r>
              <w:t>1</w:t>
            </w:r>
          </w:p>
        </w:tc>
      </w:tr>
      <w:tr w:rsidR="00826CB7" w:rsidTr="00EB7745">
        <w:trPr>
          <w:cantSplit/>
          <w:jc w:val="center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</w:pPr>
            <w:r>
              <w:t>Мировая художественная культура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  <w:r>
              <w:t>1</w:t>
            </w:r>
          </w:p>
        </w:tc>
      </w:tr>
      <w:tr w:rsidR="00826CB7" w:rsidTr="00EB7745">
        <w:trPr>
          <w:cantSplit/>
          <w:jc w:val="center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</w:pPr>
            <w:r>
              <w:t>Технология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  <w:r>
              <w:t>1</w:t>
            </w:r>
          </w:p>
        </w:tc>
      </w:tr>
      <w:tr w:rsidR="00826CB7" w:rsidTr="00EB7745">
        <w:trPr>
          <w:cantSplit/>
          <w:jc w:val="center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</w:pPr>
            <w:r>
              <w:t>Основы безопасности жизнедеятельности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  <w:r>
              <w:t>1</w:t>
            </w:r>
          </w:p>
        </w:tc>
      </w:tr>
      <w:tr w:rsidR="00826CB7" w:rsidTr="00EB7745">
        <w:trPr>
          <w:cantSplit/>
          <w:jc w:val="center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</w:pPr>
            <w:r>
              <w:t>Физическая культура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  <w:r>
              <w:t>3</w:t>
            </w:r>
          </w:p>
        </w:tc>
      </w:tr>
      <w:tr w:rsidR="00826CB7" w:rsidTr="00EB7745">
        <w:trPr>
          <w:cantSplit/>
          <w:jc w:val="center"/>
        </w:trPr>
        <w:tc>
          <w:tcPr>
            <w:tcW w:w="104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7" w:rsidRPr="00D37055" w:rsidRDefault="00826CB7" w:rsidP="00EB7745">
            <w:pPr>
              <w:snapToGrid w:val="0"/>
              <w:spacing w:line="360" w:lineRule="auto"/>
              <w:ind w:left="1080"/>
              <w:jc w:val="center"/>
              <w:rPr>
                <w:b/>
                <w:i/>
              </w:rPr>
            </w:pPr>
            <w:r w:rsidRPr="00D37055">
              <w:rPr>
                <w:i/>
              </w:rPr>
              <w:t>Региональный (национально-региональный) компонент</w:t>
            </w:r>
          </w:p>
        </w:tc>
      </w:tr>
      <w:tr w:rsidR="00826CB7" w:rsidTr="00EB7745">
        <w:trPr>
          <w:cantSplit/>
          <w:jc w:val="center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before="20" w:after="20" w:line="360" w:lineRule="auto"/>
            </w:pPr>
            <w:r>
              <w:t>Родной язык и литература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tabs>
                <w:tab w:val="left" w:pos="525"/>
                <w:tab w:val="center" w:pos="601"/>
              </w:tabs>
              <w:spacing w:line="360" w:lineRule="auto"/>
              <w:jc w:val="center"/>
            </w:pPr>
            <w:r>
              <w:t>2</w:t>
            </w:r>
          </w:p>
        </w:tc>
      </w:tr>
      <w:tr w:rsidR="00826CB7" w:rsidTr="00EB7745">
        <w:trPr>
          <w:cantSplit/>
          <w:jc w:val="center"/>
        </w:trPr>
        <w:tc>
          <w:tcPr>
            <w:tcW w:w="104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7" w:rsidRPr="00D37055" w:rsidRDefault="00826CB7" w:rsidP="00EB7745">
            <w:pPr>
              <w:snapToGrid w:val="0"/>
              <w:spacing w:line="360" w:lineRule="auto"/>
              <w:ind w:left="1080"/>
              <w:jc w:val="center"/>
              <w:rPr>
                <w:b/>
                <w:i/>
              </w:rPr>
            </w:pPr>
            <w:r w:rsidRPr="00D37055">
              <w:rPr>
                <w:i/>
              </w:rPr>
              <w:t>Компонент образовательной организации</w:t>
            </w:r>
          </w:p>
        </w:tc>
      </w:tr>
      <w:tr w:rsidR="00826CB7" w:rsidTr="00EB7745">
        <w:trPr>
          <w:cantSplit/>
          <w:jc w:val="center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</w:pPr>
            <w:r>
              <w:t>Русский язык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  <w:r>
              <w:t>2</w:t>
            </w:r>
          </w:p>
        </w:tc>
      </w:tr>
      <w:tr w:rsidR="00826CB7" w:rsidTr="00EB7745">
        <w:trPr>
          <w:cantSplit/>
          <w:jc w:val="center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</w:pPr>
            <w:r>
              <w:t>Математика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  <w:r>
              <w:t>2</w:t>
            </w:r>
          </w:p>
        </w:tc>
      </w:tr>
      <w:tr w:rsidR="00826CB7" w:rsidTr="00EB7745">
        <w:trPr>
          <w:cantSplit/>
          <w:jc w:val="center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</w:pPr>
            <w:r>
              <w:t>Химия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  <w:r>
              <w:t>1</w:t>
            </w:r>
          </w:p>
        </w:tc>
      </w:tr>
      <w:tr w:rsidR="00826CB7" w:rsidTr="00EB7745">
        <w:trPr>
          <w:cantSplit/>
          <w:jc w:val="center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</w:pPr>
            <w:r>
              <w:rPr>
                <w:b/>
              </w:rPr>
              <w:t xml:space="preserve">Итого: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  <w:r>
              <w:rPr>
                <w:b/>
              </w:rPr>
              <w:t>34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7" w:rsidRDefault="00826CB7" w:rsidP="00EB7745">
            <w:pPr>
              <w:spacing w:line="360" w:lineRule="auto"/>
              <w:jc w:val="center"/>
            </w:pPr>
            <w:r>
              <w:rPr>
                <w:b/>
              </w:rPr>
              <w:t>34</w:t>
            </w:r>
          </w:p>
        </w:tc>
      </w:tr>
      <w:tr w:rsidR="00826CB7" w:rsidTr="00EB7745">
        <w:trPr>
          <w:cantSplit/>
          <w:jc w:val="center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Pr="004D1ECA" w:rsidRDefault="00826CB7" w:rsidP="00EB77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lang w:eastAsia="ar-SA"/>
              </w:rPr>
            </w:pPr>
            <w:r w:rsidRPr="004D1ECA">
              <w:rPr>
                <w:rFonts w:eastAsia="Calibri"/>
                <w:i/>
                <w:lang w:eastAsia="ar-SA"/>
              </w:rPr>
              <w:t>Максимально</w:t>
            </w:r>
            <w:r>
              <w:rPr>
                <w:rFonts w:eastAsia="Calibri"/>
                <w:i/>
                <w:lang w:eastAsia="ar-SA"/>
              </w:rPr>
              <w:t xml:space="preserve"> допустимая недельная нагрузка </w:t>
            </w:r>
            <w:r w:rsidRPr="004D1ECA">
              <w:rPr>
                <w:rFonts w:eastAsia="Calibri"/>
                <w:i/>
                <w:lang w:eastAsia="ar-SA"/>
              </w:rPr>
              <w:t>пр</w:t>
            </w:r>
            <w:r>
              <w:rPr>
                <w:rFonts w:eastAsia="Calibri"/>
                <w:i/>
                <w:lang w:eastAsia="ar-SA"/>
              </w:rPr>
              <w:t>и 5</w:t>
            </w:r>
            <w:r w:rsidRPr="004D1ECA">
              <w:rPr>
                <w:rFonts w:eastAsia="Calibri"/>
                <w:i/>
                <w:lang w:eastAsia="ar-SA"/>
              </w:rPr>
              <w:t>-дневной учебной неделе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26CB7" w:rsidRPr="00FB37DB" w:rsidRDefault="00826CB7" w:rsidP="00EB7745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26CB7" w:rsidRPr="00FB37DB" w:rsidRDefault="00826CB7" w:rsidP="00EB7745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34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7" w:rsidRPr="00FB37DB" w:rsidRDefault="00826CB7" w:rsidP="00EB7745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34</w:t>
            </w:r>
          </w:p>
        </w:tc>
      </w:tr>
    </w:tbl>
    <w:p w:rsidR="00826CB7" w:rsidRDefault="00826CB7" w:rsidP="00826CB7">
      <w:pPr>
        <w:pStyle w:val="Heading"/>
        <w:rPr>
          <w:rFonts w:ascii="Times New Roman" w:hAnsi="Times New Roman" w:cs="Times New Roman"/>
          <w:sz w:val="16"/>
          <w:szCs w:val="16"/>
        </w:rPr>
      </w:pPr>
    </w:p>
    <w:p w:rsidR="00826CB7" w:rsidRDefault="00826CB7" w:rsidP="00826CB7"/>
    <w:p w:rsidR="00826CB7" w:rsidRPr="00DB3618" w:rsidRDefault="00826CB7" w:rsidP="00826CB7">
      <w:pPr>
        <w:ind w:left="2629"/>
      </w:pPr>
      <w:r w:rsidRPr="00DB3618">
        <w:t>Формы промежуточной аттестации.</w:t>
      </w:r>
    </w:p>
    <w:p w:rsidR="00826CB7" w:rsidRPr="00DB3618" w:rsidRDefault="00826CB7" w:rsidP="00826CB7">
      <w:pPr>
        <w:ind w:left="360"/>
        <w:jc w:val="center"/>
      </w:pPr>
    </w:p>
    <w:p w:rsidR="00826CB7" w:rsidRPr="00DB3618" w:rsidRDefault="00826CB7" w:rsidP="00826CB7">
      <w:pPr>
        <w:ind w:firstLine="708"/>
        <w:jc w:val="both"/>
      </w:pPr>
      <w:r w:rsidRPr="00DB3618">
        <w:t xml:space="preserve">Текущему контролю успеваемости подлежат учащиеся 2-11 классов по всем предметам учебного плана по пятибалльной системе оценивания. Текущий контроль учащихся 1 классов осуществляется без фиксации достижений обучающихся в виде отметок по пятибалльной системе. Форму текущего контроля успеваемости во 2-11 классах определяет учитель: оценка устного ответа учащегося, его самостоятельной, практической или лабораторной работы, тематического зачета, тестирования, контрольной работы и др. Контрольные, практические, лабораторные работы, работы по развитию речи, зачёты и самостоятельные работы проводятся учителем в соответствии с календарно-тематическим планированием, представленным в рабочей программе. </w:t>
      </w:r>
    </w:p>
    <w:p w:rsidR="00826CB7" w:rsidRPr="00DB3618" w:rsidRDefault="00826CB7" w:rsidP="00826CB7">
      <w:pPr>
        <w:ind w:firstLine="708"/>
        <w:jc w:val="both"/>
      </w:pPr>
      <w:r w:rsidRPr="00DB3618">
        <w:t>Промежуточная аттестация подразделяется на текущую, включающую в себя поурочное и почетвертное (полугодовое) оценивание результатов образовательной деятельности обучающихся, и годовую - по результатам тестирования, собеседований, контрольных, экзаменационных работ за учебный год.Во2-9 классах промежуточная аттестация осуществляется с выставлением отметок за четверть (и (или) за полугодие, если кол</w:t>
      </w:r>
      <w:r>
        <w:t>ичество часов в неделю меньше 2</w:t>
      </w:r>
      <w:r w:rsidRPr="00DB3618">
        <w:t xml:space="preserve"> и год. В 10-11х классах отметки выставляются за полугодие и год. Годовая промежуточная аттестация может проводиться как письменно, так и устно. Формами проведения письменной аттестации являются: дифференцированный зачет, контрольные работы, диктант, изложение, сочинение, тестирование. Формами проведения устной аттестации являются: дифференцированный зачет; защита творческих и исследовательских проектов; собеседование. Сроки годовой</w:t>
      </w:r>
      <w:r>
        <w:t xml:space="preserve"> промежуточной аттестации в 2020-2021 учебном году: с 05 – 25.05.2021</w:t>
      </w:r>
      <w:r w:rsidRPr="00DB3618">
        <w:t xml:space="preserve"> г.</w:t>
      </w:r>
    </w:p>
    <w:p w:rsidR="00826CB7" w:rsidRPr="00DB3618" w:rsidRDefault="00826CB7" w:rsidP="00826CB7">
      <w:pPr>
        <w:ind w:firstLine="708"/>
        <w:jc w:val="both"/>
      </w:pPr>
      <w:r w:rsidRPr="00DB3618">
        <w:t>Выполнение данного учебного плана позволяет реализовывать цели образовательной программы, удовлетворять социальный заказ учащихся и родителей, достигать базового и профильного уровня образовательной подготовки школьников.</w:t>
      </w:r>
    </w:p>
    <w:p w:rsidR="00826CB7" w:rsidRDefault="00826CB7" w:rsidP="00826CB7">
      <w:pPr>
        <w:pStyle w:val="Heading"/>
        <w:rPr>
          <w:rFonts w:ascii="Times New Roman" w:hAnsi="Times New Roman" w:cs="Times New Roman"/>
          <w:sz w:val="16"/>
          <w:szCs w:val="16"/>
        </w:rPr>
      </w:pPr>
    </w:p>
    <w:p w:rsidR="00826CB7" w:rsidRDefault="00826CB7" w:rsidP="00826CB7">
      <w:pPr>
        <w:pStyle w:val="Heading"/>
        <w:rPr>
          <w:rFonts w:ascii="Times New Roman" w:hAnsi="Times New Roman" w:cs="Times New Roman"/>
          <w:sz w:val="16"/>
          <w:szCs w:val="16"/>
        </w:rPr>
      </w:pPr>
    </w:p>
    <w:p w:rsidR="00826CB7" w:rsidRDefault="00826CB7" w:rsidP="00826CB7"/>
    <w:p w:rsidR="00826CB7" w:rsidRDefault="00826CB7" w:rsidP="00826CB7"/>
    <w:p w:rsidR="00CF5F4A" w:rsidRDefault="00CF5F4A"/>
    <w:sectPr w:rsidR="00CF5F4A" w:rsidSect="00226539">
      <w:footerReference w:type="default" r:id="rId26"/>
      <w:pgSz w:w="11906" w:h="16838"/>
      <w:pgMar w:top="426" w:right="850" w:bottom="568" w:left="1418" w:header="720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BBA" w:rsidRDefault="006B3BBA" w:rsidP="00826CB7">
      <w:r>
        <w:separator/>
      </w:r>
    </w:p>
  </w:endnote>
  <w:endnote w:type="continuationSeparator" w:id="1">
    <w:p w:rsidR="006B3BBA" w:rsidRDefault="006B3BBA" w:rsidP="00826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ultant Cyr"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CBF" w:rsidRDefault="006B3BBA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26CB7">
      <w:rPr>
        <w:noProof/>
      </w:rPr>
      <w:t>2</w:t>
    </w:r>
    <w:r>
      <w:fldChar w:fldCharType="end"/>
    </w:r>
  </w:p>
  <w:p w:rsidR="00916CBF" w:rsidRDefault="006B3BBA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BBA" w:rsidRDefault="006B3BBA" w:rsidP="00826CB7">
      <w:r>
        <w:separator/>
      </w:r>
    </w:p>
  </w:footnote>
  <w:footnote w:type="continuationSeparator" w:id="1">
    <w:p w:rsidR="006B3BBA" w:rsidRDefault="006B3BBA" w:rsidP="00826CB7">
      <w:r>
        <w:continuationSeparator/>
      </w:r>
    </w:p>
  </w:footnote>
  <w:footnote w:id="2">
    <w:p w:rsidR="00826CB7" w:rsidRDefault="00826CB7" w:rsidP="00826CB7">
      <w:pPr>
        <w:pStyle w:val="a8"/>
      </w:pPr>
      <w:r>
        <w:rPr>
          <w:rStyle w:val="aa"/>
        </w:rPr>
        <w:footnoteRef/>
      </w:r>
      <w:r>
        <w:t xml:space="preserve"> Третий час учебного предмета «Физическая культура» проводится за счет часов внеурочной деятельности.</w:t>
      </w:r>
    </w:p>
    <w:p w:rsidR="00826CB7" w:rsidRDefault="00826CB7" w:rsidP="00826CB7">
      <w:pPr>
        <w:pStyle w:val="a8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989" w:hanging="360"/>
      </w:pPr>
      <w:rPr>
        <w:rFonts w:hint="default"/>
        <w:b w:val="0"/>
        <w:bCs/>
        <w:iCs/>
        <w:sz w:val="28"/>
        <w:szCs w:val="28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  <w:sz w:val="28"/>
        <w:szCs w:val="28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6">
    <w:nsid w:val="1564518F"/>
    <w:multiLevelType w:val="hybridMultilevel"/>
    <w:tmpl w:val="5F0A5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327F2"/>
    <w:multiLevelType w:val="hybridMultilevel"/>
    <w:tmpl w:val="256C1C58"/>
    <w:lvl w:ilvl="0" w:tplc="701206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E7FE7F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70120698">
      <w:numFmt w:val="bullet"/>
      <w:lvlText w:val="•"/>
      <w:lvlJc w:val="left"/>
      <w:pPr>
        <w:ind w:left="2670" w:hanging="87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3E6B9B"/>
    <w:multiLevelType w:val="hybridMultilevel"/>
    <w:tmpl w:val="EDF0B98A"/>
    <w:lvl w:ilvl="0" w:tplc="8A487D54">
      <w:start w:val="10"/>
      <w:numFmt w:val="decimal"/>
      <w:lvlText w:val="%1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922506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0AF380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CA712C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02B2DE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B69D5C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8AAE44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16DF06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F0F604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C5A06C1"/>
    <w:multiLevelType w:val="hybridMultilevel"/>
    <w:tmpl w:val="B8BA2F34"/>
    <w:lvl w:ilvl="0" w:tplc="2924AF3A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FEE44F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12407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CA3B1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E3C963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BF6D3F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0062C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450839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1E442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7CA452F"/>
    <w:multiLevelType w:val="hybridMultilevel"/>
    <w:tmpl w:val="CE96D7E0"/>
    <w:lvl w:ilvl="0" w:tplc="31F615C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AA02E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5D275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68FB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08D8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1BA4A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29A39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E6AB1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31432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ADF0808"/>
    <w:multiLevelType w:val="hybridMultilevel"/>
    <w:tmpl w:val="B2FE3AA6"/>
    <w:lvl w:ilvl="0" w:tplc="722C9188">
      <w:start w:val="10"/>
      <w:numFmt w:val="decimal"/>
      <w:lvlText w:val="%1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AE9C0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42BFA8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76F4C2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B0AB18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0FFD0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EE9B1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148118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7A1ECA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1873340"/>
    <w:multiLevelType w:val="hybridMultilevel"/>
    <w:tmpl w:val="BC384B3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4929C9"/>
    <w:multiLevelType w:val="hybridMultilevel"/>
    <w:tmpl w:val="4C806434"/>
    <w:lvl w:ilvl="0" w:tplc="701206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012069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3"/>
  </w:num>
  <w:num w:numId="9">
    <w:abstractNumId w:val="8"/>
  </w:num>
  <w:num w:numId="10">
    <w:abstractNumId w:val="11"/>
  </w:num>
  <w:num w:numId="11">
    <w:abstractNumId w:val="12"/>
  </w:num>
  <w:num w:numId="12">
    <w:abstractNumId w:val="6"/>
  </w:num>
  <w:num w:numId="13">
    <w:abstractNumId w:val="1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6CB7"/>
    <w:rsid w:val="006B3BBA"/>
    <w:rsid w:val="00826CB7"/>
    <w:rsid w:val="00CF5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C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8">
    <w:name w:val="heading 8"/>
    <w:basedOn w:val="a"/>
    <w:next w:val="a"/>
    <w:link w:val="80"/>
    <w:qFormat/>
    <w:rsid w:val="00826CB7"/>
    <w:pPr>
      <w:tabs>
        <w:tab w:val="num" w:pos="0"/>
      </w:tabs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26CB7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customStyle="1" w:styleId="a3">
    <w:name w:val="Заголовок"/>
    <w:basedOn w:val="a"/>
    <w:next w:val="a4"/>
    <w:rsid w:val="00826CB7"/>
    <w:pPr>
      <w:jc w:val="center"/>
    </w:pPr>
    <w:rPr>
      <w:rFonts w:ascii="Arial" w:hAnsi="Arial" w:cs="Arial"/>
      <w:b/>
      <w:bCs/>
      <w:sz w:val="28"/>
    </w:rPr>
  </w:style>
  <w:style w:type="paragraph" w:styleId="a4">
    <w:name w:val="Body Text"/>
    <w:basedOn w:val="a"/>
    <w:link w:val="a5"/>
    <w:rsid w:val="00826CB7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rsid w:val="00826CB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rsid w:val="00826C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6CB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note text"/>
    <w:basedOn w:val="a"/>
    <w:link w:val="a9"/>
    <w:semiHidden/>
    <w:rsid w:val="00826CB7"/>
    <w:pPr>
      <w:suppressAutoHyphens w:val="0"/>
    </w:pPr>
    <w:rPr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826C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826CB7"/>
    <w:rPr>
      <w:vertAlign w:val="superscript"/>
    </w:rPr>
  </w:style>
  <w:style w:type="paragraph" w:customStyle="1" w:styleId="Heading">
    <w:name w:val="Heading"/>
    <w:rsid w:val="00826C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b">
    <w:name w:val="No Spacing"/>
    <w:aliases w:val="основа"/>
    <w:uiPriority w:val="1"/>
    <w:qFormat/>
    <w:rsid w:val="00826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link w:val="ad"/>
    <w:rsid w:val="00826CB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d">
    <w:name w:val="Обычный (веб) Знак"/>
    <w:link w:val="ac"/>
    <w:rsid w:val="00826CB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826C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[Без стиля]"/>
    <w:rsid w:val="00826CB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17PRIL-tabl-hroom">
    <w:name w:val="17PRIL-tabl-hroom"/>
    <w:basedOn w:val="a"/>
    <w:uiPriority w:val="99"/>
    <w:rsid w:val="00826CB7"/>
    <w:pPr>
      <w:autoSpaceDE w:val="0"/>
      <w:autoSpaceDN w:val="0"/>
      <w:adjustRightInd w:val="0"/>
      <w:spacing w:line="160" w:lineRule="atLeas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  <w:lang w:eastAsia="en-US"/>
    </w:rPr>
  </w:style>
  <w:style w:type="paragraph" w:customStyle="1" w:styleId="17PRIL-tabl-txt">
    <w:name w:val="17PRIL-tabl-txt"/>
    <w:basedOn w:val="a"/>
    <w:uiPriority w:val="99"/>
    <w:rsid w:val="00826CB7"/>
    <w:pPr>
      <w:suppressAutoHyphens w:val="0"/>
      <w:autoSpaceDE w:val="0"/>
      <w:autoSpaceDN w:val="0"/>
      <w:adjustRightInd w:val="0"/>
      <w:spacing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  <w:lang w:eastAsia="en-US"/>
    </w:rPr>
  </w:style>
  <w:style w:type="character" w:customStyle="1" w:styleId="Bold">
    <w:name w:val="Bold"/>
    <w:uiPriority w:val="99"/>
    <w:rsid w:val="00826CB7"/>
    <w:rPr>
      <w:b/>
    </w:rPr>
  </w:style>
  <w:style w:type="table" w:customStyle="1" w:styleId="1">
    <w:name w:val="Сетка таблицы1"/>
    <w:basedOn w:val="a1"/>
    <w:next w:val="ae"/>
    <w:rsid w:val="00826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link w:val="af1"/>
    <w:uiPriority w:val="34"/>
    <w:qFormat/>
    <w:rsid w:val="00826CB7"/>
    <w:pPr>
      <w:suppressAutoHyphens w:val="0"/>
      <w:ind w:left="720"/>
      <w:contextualSpacing/>
    </w:pPr>
    <w:rPr>
      <w:lang w:eastAsia="ru-RU"/>
    </w:rPr>
  </w:style>
  <w:style w:type="table" w:customStyle="1" w:styleId="TableGrid1">
    <w:name w:val="TableGrid1"/>
    <w:rsid w:val="00826CB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1">
    <w:name w:val="Абзац списка Знак"/>
    <w:link w:val="af0"/>
    <w:uiPriority w:val="34"/>
    <w:locked/>
    <w:rsid w:val="00826C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826CB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26CB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50579" TargetMode="External"/><Relationship Id="rId13" Type="http://schemas.openxmlformats.org/officeDocument/2006/relationships/hyperlink" Target="http://docs.cntd.ru/document/902350579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vip.1obraz.ru/" TargetMode="External"/><Relationship Id="rId7" Type="http://schemas.openxmlformats.org/officeDocument/2006/relationships/hyperlink" Target="http://docs.cntd.ru/document/902350579" TargetMode="External"/><Relationship Id="rId12" Type="http://schemas.openxmlformats.org/officeDocument/2006/relationships/hyperlink" Target="http://docs.cntd.ru/document/902350579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2350579" TargetMode="External"/><Relationship Id="rId24" Type="http://schemas.openxmlformats.org/officeDocument/2006/relationships/hyperlink" Target="https://vip.1obraz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docs.cntd.ru/document/902350579" TargetMode="External"/><Relationship Id="rId19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50579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5574</Words>
  <Characters>31775</Characters>
  <Application>Microsoft Office Word</Application>
  <DocSecurity>0</DocSecurity>
  <Lines>264</Lines>
  <Paragraphs>74</Paragraphs>
  <ScaleCrop>false</ScaleCrop>
  <Company/>
  <LinksUpToDate>false</LinksUpToDate>
  <CharactersWithSpaces>37275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2020-09-17T12:36:00Z</dcterms:created>
  <dcterms:modified xsi:type="dcterms:W3CDTF">2020-09-17T12:36:00Z</dcterms:modified>
</cp:coreProperties>
</file>